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CABA" w14:textId="77777777" w:rsidR="00B57EB8" w:rsidRDefault="00B57EB8" w:rsidP="00B57EB8">
      <w:pPr>
        <w:jc w:val="center"/>
        <w:rPr>
          <w:rFonts w:hAnsi="Times New Roman"/>
          <w:color w:val="auto"/>
          <w:kern w:val="0"/>
          <w:lang w:bidi="ar-SA"/>
        </w:rPr>
      </w:pPr>
      <w:bookmarkStart w:id="0" w:name="_Hlk153548897"/>
      <w:bookmarkStart w:id="1" w:name="_Hlk153549662"/>
      <w:bookmarkStart w:id="2" w:name="_Hlk153547577"/>
      <w:r>
        <w:t>Федеральное</w:t>
      </w:r>
      <w:r>
        <w:t xml:space="preserve"> </w:t>
      </w:r>
      <w:r>
        <w:t>государственное</w:t>
      </w:r>
      <w:r>
        <w:t xml:space="preserve"> </w:t>
      </w:r>
      <w:r>
        <w:t>бюджетное</w:t>
      </w:r>
      <w:r>
        <w:t xml:space="preserve"> </w:t>
      </w:r>
      <w:r>
        <w:t>образовательное</w:t>
      </w:r>
    </w:p>
    <w:p w14:paraId="25134A77" w14:textId="77777777" w:rsidR="00B57EB8" w:rsidRDefault="00B57EB8" w:rsidP="00B57EB8">
      <w:pPr>
        <w:jc w:val="center"/>
      </w:pPr>
      <w:r>
        <w:t>учреждение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</w:t>
      </w:r>
    </w:p>
    <w:p w14:paraId="701C8BAC" w14:textId="77777777" w:rsidR="00B57EB8" w:rsidRDefault="00B57EB8" w:rsidP="00B57EB8">
      <w:pPr>
        <w:jc w:val="center"/>
      </w:pPr>
      <w:r>
        <w:t>Московский</w:t>
      </w:r>
      <w:r>
        <w:t xml:space="preserve"> </w:t>
      </w:r>
      <w:r>
        <w:t>государственный</w:t>
      </w:r>
      <w:r>
        <w:t xml:space="preserve"> </w:t>
      </w:r>
      <w:r>
        <w:t>университет</w:t>
      </w:r>
      <w:r>
        <w:t xml:space="preserve"> </w:t>
      </w:r>
      <w:r>
        <w:t>имени</w:t>
      </w:r>
      <w:r>
        <w:t xml:space="preserve"> </w:t>
      </w:r>
      <w:proofErr w:type="gramStart"/>
      <w:r>
        <w:t>М</w:t>
      </w:r>
      <w:r>
        <w:t>.</w:t>
      </w:r>
      <w:r>
        <w:t>В</w:t>
      </w:r>
      <w:r>
        <w:t>.</w:t>
      </w:r>
      <w:proofErr w:type="gramEnd"/>
      <w:r>
        <w:t xml:space="preserve"> </w:t>
      </w:r>
      <w:r>
        <w:t>Ломоносова</w:t>
      </w:r>
      <w:bookmarkEnd w:id="0"/>
    </w:p>
    <w:p w14:paraId="05FCF608" w14:textId="1F43E7E8" w:rsidR="00B57EB8" w:rsidRPr="00B57EB8" w:rsidRDefault="00B57EB8" w:rsidP="00B57EB8">
      <w:pPr>
        <w:jc w:val="center"/>
      </w:pPr>
      <w:r>
        <w:t>Факультет</w:t>
      </w:r>
      <w:r>
        <w:t xml:space="preserve"> </w:t>
      </w:r>
      <w:r>
        <w:t>вычислительной</w:t>
      </w:r>
      <w:r>
        <w:t xml:space="preserve"> </w:t>
      </w:r>
      <w:r>
        <w:t>математики</w:t>
      </w:r>
      <w:r>
        <w:t xml:space="preserve"> </w:t>
      </w:r>
      <w:r>
        <w:t>и</w:t>
      </w:r>
      <w:r>
        <w:t xml:space="preserve"> </w:t>
      </w:r>
      <w:r>
        <w:t>кибернетики</w:t>
      </w:r>
    </w:p>
    <w:p w14:paraId="54775218" w14:textId="77777777" w:rsidR="00B57EB8" w:rsidRDefault="00B57EB8" w:rsidP="00B57EB8"/>
    <w:p w14:paraId="00953D9C" w14:textId="77777777" w:rsidR="00B57EB8" w:rsidRDefault="00B57EB8" w:rsidP="00B57EB8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786949CF" w14:textId="77777777" w:rsidR="00B57EB8" w:rsidRDefault="00B57EB8" w:rsidP="00B57EB8">
      <w:pPr>
        <w:spacing w:after="200" w:line="276" w:lineRule="auto"/>
        <w:ind w:firstLine="5940"/>
        <w:jc w:val="right"/>
        <w:outlineLvl w:val="0"/>
      </w:pPr>
      <w:r>
        <w:t>декан</w:t>
      </w:r>
      <w:r>
        <w:t xml:space="preserve"> </w:t>
      </w:r>
      <w:r>
        <w:t>факультета</w:t>
      </w:r>
      <w:r>
        <w:t xml:space="preserve"> </w:t>
      </w:r>
      <w:r>
        <w:t>вычислительной</w:t>
      </w:r>
      <w:r>
        <w:t xml:space="preserve"> </w:t>
      </w:r>
      <w:r>
        <w:t>математики</w:t>
      </w:r>
      <w:r>
        <w:t xml:space="preserve"> </w:t>
      </w:r>
      <w:r>
        <w:t>и</w:t>
      </w:r>
      <w:r>
        <w:t xml:space="preserve"> </w:t>
      </w:r>
      <w:r>
        <w:t>кибернетики</w:t>
      </w:r>
    </w:p>
    <w:p w14:paraId="7A41769E" w14:textId="77777777" w:rsidR="00B57EB8" w:rsidRDefault="00B57EB8" w:rsidP="00B57EB8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.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Соколов</w:t>
      </w:r>
      <w:r>
        <w:rPr>
          <w:b/>
          <w:bCs/>
          <w:sz w:val="26"/>
          <w:szCs w:val="26"/>
        </w:rPr>
        <w:t xml:space="preserve"> /</w:t>
      </w:r>
    </w:p>
    <w:p w14:paraId="3C7090D9" w14:textId="77777777" w:rsidR="00B57EB8" w:rsidRDefault="00B57EB8" w:rsidP="00B57EB8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________________20___</w:t>
      </w:r>
      <w:r>
        <w:rPr>
          <w:b/>
          <w:bCs/>
          <w:sz w:val="26"/>
          <w:szCs w:val="26"/>
        </w:rPr>
        <w:t>г</w:t>
      </w:r>
      <w:r>
        <w:rPr>
          <w:b/>
          <w:bCs/>
          <w:sz w:val="26"/>
          <w:szCs w:val="26"/>
        </w:rPr>
        <w:t>.</w:t>
      </w:r>
    </w:p>
    <w:bookmarkEnd w:id="3"/>
    <w:p w14:paraId="45719BA4" w14:textId="77777777" w:rsidR="00B57EB8" w:rsidRDefault="00B57EB8" w:rsidP="00B57EB8">
      <w:pPr>
        <w:ind w:firstLine="5940"/>
        <w:jc w:val="right"/>
        <w:rPr>
          <w:b/>
          <w:bCs/>
          <w:sz w:val="26"/>
          <w:szCs w:val="26"/>
        </w:rPr>
      </w:pPr>
    </w:p>
    <w:p w14:paraId="326CAF02" w14:textId="77777777" w:rsidR="00B57EB8" w:rsidRDefault="00B57EB8" w:rsidP="00B57EB8">
      <w:pPr>
        <w:ind w:firstLine="5940"/>
        <w:jc w:val="right"/>
        <w:rPr>
          <w:b/>
          <w:bCs/>
          <w:sz w:val="26"/>
          <w:szCs w:val="26"/>
        </w:rPr>
      </w:pPr>
    </w:p>
    <w:p w14:paraId="43E87175" w14:textId="77777777" w:rsidR="00B57EB8" w:rsidRDefault="00B57EB8" w:rsidP="00B57EB8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</w:t>
      </w:r>
      <w:r>
        <w:rPr>
          <w:b/>
          <w:bCs/>
        </w:rPr>
        <w:t xml:space="preserve"> </w:t>
      </w:r>
      <w:r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  <w:bCs/>
        </w:rPr>
        <w:t>ДИСЦИПЛИНЫ</w:t>
      </w:r>
    </w:p>
    <w:p w14:paraId="47556D65" w14:textId="77777777" w:rsidR="00B57EB8" w:rsidRDefault="00B57EB8" w:rsidP="00B57E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</w:t>
      </w:r>
      <w:r>
        <w:rPr>
          <w:b/>
          <w:bCs/>
        </w:rPr>
        <w:t xml:space="preserve"> </w:t>
      </w:r>
      <w:r>
        <w:rPr>
          <w:b/>
          <w:bCs/>
        </w:rPr>
        <w:t>дисциплины</w:t>
      </w:r>
      <w:r>
        <w:rPr>
          <w:b/>
          <w:bCs/>
        </w:rPr>
        <w:t>:</w:t>
      </w:r>
    </w:p>
    <w:p w14:paraId="33529801" w14:textId="651CDC7F" w:rsidR="00B57EB8" w:rsidRDefault="00B57EB8" w:rsidP="00B57EB8">
      <w:pPr>
        <w:spacing w:after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стохастического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анализа</w:t>
      </w:r>
    </w:p>
    <w:p w14:paraId="029E2FD0" w14:textId="77777777" w:rsidR="00B57EB8" w:rsidRDefault="00B57EB8" w:rsidP="00B57E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</w:t>
      </w:r>
      <w:r>
        <w:rPr>
          <w:b/>
          <w:bCs/>
        </w:rPr>
        <w:t xml:space="preserve"> </w:t>
      </w:r>
      <w:r>
        <w:rPr>
          <w:b/>
          <w:bCs/>
        </w:rPr>
        <w:t>высшего</w:t>
      </w:r>
      <w:r>
        <w:rPr>
          <w:b/>
          <w:bCs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</w:rPr>
        <w:t>:</w:t>
      </w:r>
    </w:p>
    <w:p w14:paraId="099D030D" w14:textId="77777777" w:rsidR="00B57EB8" w:rsidRDefault="00B57EB8" w:rsidP="00B57EB8">
      <w:pPr>
        <w:spacing w:after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78ABDF3" w14:textId="77777777" w:rsidR="00B57EB8" w:rsidRDefault="00B57EB8" w:rsidP="00B57E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</w:t>
      </w:r>
      <w:r>
        <w:rPr>
          <w:b/>
          <w:bCs/>
        </w:rPr>
        <w:t xml:space="preserve"> </w:t>
      </w:r>
      <w:r>
        <w:rPr>
          <w:b/>
          <w:bCs/>
        </w:rPr>
        <w:t>подготовки</w:t>
      </w:r>
      <w:r>
        <w:rPr>
          <w:b/>
          <w:bCs/>
        </w:rPr>
        <w:t xml:space="preserve"> / </w:t>
      </w:r>
      <w:r>
        <w:rPr>
          <w:b/>
          <w:bCs/>
        </w:rPr>
        <w:t>специальность</w:t>
      </w:r>
      <w:r>
        <w:rPr>
          <w:b/>
          <w:bCs/>
        </w:rPr>
        <w:t>:</w:t>
      </w:r>
    </w:p>
    <w:p w14:paraId="50A5F4E6" w14:textId="77777777" w:rsidR="00B57EB8" w:rsidRDefault="00B57EB8" w:rsidP="00B57EB8">
      <w:pPr>
        <w:spacing w:after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01.03.02 </w:t>
      </w:r>
      <w:r>
        <w:rPr>
          <w:b/>
          <w:bCs/>
          <w:sz w:val="26"/>
          <w:szCs w:val="26"/>
        </w:rPr>
        <w:t>«Прикладная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математика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информатика»</w:t>
      </w:r>
      <w:r>
        <w:rPr>
          <w:b/>
          <w:bCs/>
          <w:sz w:val="26"/>
          <w:szCs w:val="26"/>
        </w:rPr>
        <w:t xml:space="preserve"> (3++)</w:t>
      </w:r>
    </w:p>
    <w:p w14:paraId="09B1001D" w14:textId="77777777" w:rsidR="00B57EB8" w:rsidRDefault="00B57EB8" w:rsidP="00B57E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</w:t>
      </w:r>
      <w:r>
        <w:rPr>
          <w:b/>
          <w:bCs/>
        </w:rPr>
        <w:t xml:space="preserve"> (</w:t>
      </w:r>
      <w:r>
        <w:rPr>
          <w:b/>
          <w:bCs/>
        </w:rPr>
        <w:t>профиль</w:t>
      </w:r>
      <w:r>
        <w:rPr>
          <w:b/>
          <w:bCs/>
        </w:rPr>
        <w:t>):</w:t>
      </w:r>
    </w:p>
    <w:p w14:paraId="665E02DE" w14:textId="77777777" w:rsidR="00B57EB8" w:rsidRDefault="00B57EB8" w:rsidP="00B57EB8">
      <w:pPr>
        <w:spacing w:after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компьютерные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методы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решения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задач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естествознания</w:t>
      </w:r>
    </w:p>
    <w:p w14:paraId="3FA0F08A" w14:textId="77777777" w:rsidR="00B57EB8" w:rsidRDefault="00B57EB8" w:rsidP="00B57EB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t xml:space="preserve"> </w:t>
      </w:r>
      <w:r>
        <w:rPr>
          <w:b/>
          <w:bCs/>
        </w:rPr>
        <w:t>обучения</w:t>
      </w:r>
      <w:r>
        <w:rPr>
          <w:b/>
          <w:bCs/>
        </w:rPr>
        <w:t>:</w:t>
      </w:r>
    </w:p>
    <w:p w14:paraId="1C38BB92" w14:textId="77777777" w:rsidR="00B57EB8" w:rsidRDefault="00B57EB8" w:rsidP="00B57EB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78096EC" w14:textId="77777777" w:rsidR="00B57EB8" w:rsidRDefault="00B57EB8" w:rsidP="00B57EB8">
      <w:pPr>
        <w:spacing w:line="360" w:lineRule="auto"/>
        <w:jc w:val="center"/>
        <w:rPr>
          <w:b/>
          <w:bCs/>
        </w:rPr>
      </w:pPr>
    </w:p>
    <w:p w14:paraId="171856FB" w14:textId="77777777" w:rsidR="00B57EB8" w:rsidRDefault="00B57EB8" w:rsidP="00B57EB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</w:t>
      </w:r>
      <w:r>
        <w:rPr>
          <w:b/>
          <w:bCs/>
          <w:sz w:val="26"/>
          <w:szCs w:val="26"/>
        </w:rPr>
        <w:t xml:space="preserve"> 2023</w:t>
      </w:r>
    </w:p>
    <w:bookmarkEnd w:id="4"/>
    <w:p w14:paraId="5E4D1B76" w14:textId="77777777" w:rsidR="00B57EB8" w:rsidRDefault="00B57EB8" w:rsidP="00B57EB8">
      <w:pPr>
        <w:spacing w:line="360" w:lineRule="auto"/>
        <w:jc w:val="both"/>
      </w:pPr>
      <w:r>
        <w:lastRenderedPageBreak/>
        <w:t>Рабочая</w:t>
      </w:r>
      <w:r>
        <w:t xml:space="preserve"> </w:t>
      </w:r>
      <w:r>
        <w:t>программа</w:t>
      </w:r>
      <w:r>
        <w:t xml:space="preserve"> </w:t>
      </w:r>
      <w:r>
        <w:t>дисциплины</w:t>
      </w:r>
      <w:r>
        <w:t xml:space="preserve"> (</w:t>
      </w:r>
      <w:r>
        <w:t>модуля</w:t>
      </w:r>
      <w:r>
        <w:t xml:space="preserve">) </w:t>
      </w:r>
      <w:r>
        <w:t>разработана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самостоятельно</w:t>
      </w:r>
      <w:r>
        <w:t xml:space="preserve"> </w:t>
      </w:r>
      <w:r>
        <w:t>установленным</w:t>
      </w:r>
      <w:r>
        <w:t xml:space="preserve"> </w:t>
      </w:r>
      <w:r>
        <w:t>МГУ</w:t>
      </w:r>
      <w:r>
        <w:t xml:space="preserve"> </w:t>
      </w:r>
      <w:r>
        <w:t>образовательным</w:t>
      </w:r>
      <w:r>
        <w:t xml:space="preserve"> </w:t>
      </w:r>
      <w:r>
        <w:t>стандартом</w:t>
      </w:r>
      <w:r>
        <w:t xml:space="preserve"> (</w:t>
      </w:r>
      <w:r>
        <w:t>ОС</w:t>
      </w:r>
      <w:r>
        <w:t xml:space="preserve"> </w:t>
      </w:r>
      <w:r>
        <w:t>МГУ</w:t>
      </w:r>
      <w:r>
        <w:t xml:space="preserve">) </w:t>
      </w:r>
      <w:r>
        <w:t>для</w:t>
      </w:r>
      <w:r>
        <w:t xml:space="preserve"> </w:t>
      </w:r>
      <w:r>
        <w:t>реализуемых</w:t>
      </w:r>
      <w:r>
        <w:t xml:space="preserve"> </w:t>
      </w:r>
      <w:r>
        <w:t>основных</w:t>
      </w:r>
      <w:r>
        <w:t xml:space="preserve"> </w:t>
      </w:r>
      <w:r>
        <w:t>профессиональных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подготовки</w:t>
      </w:r>
      <w:r>
        <w:t xml:space="preserve"> 01.03.02, 01.04.02 "</w:t>
      </w:r>
      <w:r>
        <w:t>Прикладная</w:t>
      </w:r>
      <w:r>
        <w:t xml:space="preserve"> </w:t>
      </w:r>
      <w:r>
        <w:t>математика</w:t>
      </w:r>
      <w:r>
        <w:t xml:space="preserve"> </w:t>
      </w:r>
      <w:r>
        <w:t>и</w:t>
      </w:r>
      <w:r>
        <w:t xml:space="preserve"> </w:t>
      </w:r>
      <w:r>
        <w:t>информатика</w:t>
      </w:r>
      <w:r>
        <w:t xml:space="preserve">" </w:t>
      </w:r>
      <w:r>
        <w:t>программы</w:t>
      </w:r>
      <w:r>
        <w:t xml:space="preserve"> </w:t>
      </w:r>
      <w:r>
        <w:t>бакалавриата</w:t>
      </w:r>
      <w:r>
        <w:t xml:space="preserve">  </w:t>
      </w:r>
      <w:r>
        <w:t>Утвержден</w:t>
      </w:r>
      <w:r>
        <w:t xml:space="preserve"> </w:t>
      </w:r>
      <w:r>
        <w:t>приказом</w:t>
      </w:r>
      <w:r>
        <w:t xml:space="preserve"> </w:t>
      </w:r>
      <w:r>
        <w:t>МГУ</w:t>
      </w:r>
      <w:r>
        <w:t xml:space="preserve"> </w:t>
      </w:r>
      <w:r>
        <w:t>от</w:t>
      </w:r>
      <w:r>
        <w:t xml:space="preserve"> 30 </w:t>
      </w:r>
      <w:r>
        <w:t>августа</w:t>
      </w:r>
      <w:r>
        <w:t xml:space="preserve"> 2019 </w:t>
      </w:r>
      <w:r>
        <w:t>года</w:t>
      </w:r>
      <w:r>
        <w:t xml:space="preserve"> </w:t>
      </w:r>
      <w:r>
        <w:t>№</w:t>
      </w:r>
      <w:r>
        <w:t xml:space="preserve"> 1041 (</w:t>
      </w:r>
      <w:r>
        <w:t>в</w:t>
      </w:r>
      <w:r>
        <w:t xml:space="preserve"> </w:t>
      </w:r>
      <w:r>
        <w:t>редакции</w:t>
      </w:r>
      <w:r>
        <w:t xml:space="preserve"> </w:t>
      </w:r>
      <w:r>
        <w:t>приказов</w:t>
      </w:r>
      <w:r>
        <w:t xml:space="preserve"> </w:t>
      </w:r>
      <w:r>
        <w:t>МГУ</w:t>
      </w:r>
      <w:r>
        <w:t xml:space="preserve"> </w:t>
      </w:r>
      <w:r>
        <w:t>от</w:t>
      </w:r>
      <w:r>
        <w:t xml:space="preserve"> 11 </w:t>
      </w:r>
      <w:r>
        <w:t>сентября</w:t>
      </w:r>
      <w:r>
        <w:t xml:space="preserve"> 2019 </w:t>
      </w:r>
      <w:r>
        <w:t>года</w:t>
      </w:r>
      <w:r>
        <w:t xml:space="preserve"> </w:t>
      </w:r>
      <w:r>
        <w:t>№</w:t>
      </w:r>
      <w:r>
        <w:t xml:space="preserve"> 1109, </w:t>
      </w:r>
      <w:r>
        <w:t>от</w:t>
      </w:r>
      <w:r>
        <w:t xml:space="preserve"> 10 </w:t>
      </w:r>
      <w:r>
        <w:t>июня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609, </w:t>
      </w:r>
      <w:r>
        <w:t>от</w:t>
      </w:r>
      <w:r>
        <w:t xml:space="preserve"> 7 </w:t>
      </w:r>
      <w:r>
        <w:t>октября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1048, </w:t>
      </w:r>
      <w:r>
        <w:t>от</w:t>
      </w:r>
      <w:r>
        <w:t xml:space="preserve"> 21 </w:t>
      </w:r>
      <w:r>
        <w:t>декабря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1404, </w:t>
      </w:r>
      <w:r>
        <w:t>от</w:t>
      </w:r>
      <w:r>
        <w:t xml:space="preserve"> 2 </w:t>
      </w:r>
      <w:r>
        <w:t>ноября</w:t>
      </w:r>
      <w:r>
        <w:t xml:space="preserve"> 2022 </w:t>
      </w:r>
      <w:r>
        <w:t>года</w:t>
      </w:r>
      <w:r>
        <w:t xml:space="preserve"> </w:t>
      </w:r>
      <w:r>
        <w:t>№</w:t>
      </w:r>
      <w:r>
        <w:t xml:space="preserve"> 1299)</w:t>
      </w:r>
      <w:bookmarkEnd w:id="1"/>
      <w:bookmarkEnd w:id="2"/>
    </w:p>
    <w:p w14:paraId="43AB7EF6" w14:textId="3DA8203E" w:rsidR="000F13FA" w:rsidRDefault="00246021">
      <w:pPr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 xml:space="preserve"> </w:t>
      </w:r>
    </w:p>
    <w:p w14:paraId="2532811B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1D8FA534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2AC17ECE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5C2A602E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60B89927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24D86235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1C3C5A75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5266EDC1" w14:textId="77777777" w:rsidR="00FE4B6C" w:rsidRDefault="00FE4B6C">
      <w:pPr>
        <w:spacing w:line="360" w:lineRule="auto"/>
        <w:jc w:val="center"/>
        <w:rPr>
          <w:rFonts w:cstheme="minorBidi"/>
          <w:b/>
          <w:i/>
          <w:lang w:bidi="ar-SA"/>
        </w:rPr>
      </w:pPr>
    </w:p>
    <w:p w14:paraId="51BBE83E" w14:textId="77777777" w:rsidR="000F13FA" w:rsidRDefault="00B57EB8">
      <w:pPr>
        <w:spacing w:line="360" w:lineRule="auto"/>
        <w:jc w:val="center"/>
        <w:rPr>
          <w:rFonts w:cstheme="minorBidi"/>
          <w:b/>
          <w:i/>
          <w:lang w:bidi="ar-SA"/>
        </w:rPr>
      </w:pPr>
      <w:r>
        <w:rPr>
          <w:noProof/>
          <w:lang w:bidi="ar-SA"/>
        </w:rPr>
        <w:pict w14:anchorId="61B7A4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2.65pt;height:2.65pt;z-index:251658240;mso-wrap-distance-left:0;mso-wrap-distance-right:0;mso-position-horizontal:center" o:allowincell="f" fillcolor="none">
            <v:textbox style="mso-next-textbox:#_x0000_s1027" inset="0,0,0,0">
              <w:txbxContent>
                <w:p w14:paraId="66952F92" w14:textId="77777777" w:rsidR="000F13FA" w:rsidRDefault="000F13FA">
                  <w:pPr>
                    <w:pStyle w:val="3f3f3f3f3f3f3f3f3f3f3f3f3f3f3f3f1"/>
                    <w:rPr>
                      <w:rFonts w:cstheme="minorBidi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 w14:anchorId="5D2F3C16">
          <v:shape id="_x0000_s1028" type="#_x0000_t202" style="position:absolute;left:0;text-align:left;margin-left:0;margin-top:0;width:2.65pt;height:2.65pt;z-index:251659264;mso-wrap-distance-left:0;mso-wrap-distance-right:0;mso-position-horizontal:center" o:allowincell="f" fillcolor="none">
            <v:textbox style="mso-next-textbox:#_x0000_s1028" inset="0,0,0,0">
              <w:txbxContent>
                <w:p w14:paraId="63A963F2" w14:textId="77777777" w:rsidR="000F13FA" w:rsidRDefault="000F13FA">
                  <w:pPr>
                    <w:pStyle w:val="3f3f3f3f3f3f3f3f3f3f3f3f3f3f3f3f1"/>
                    <w:rPr>
                      <w:rFonts w:cstheme="minorBidi"/>
                    </w:rPr>
                  </w:pPr>
                </w:p>
              </w:txbxContent>
            </v:textbox>
            <w10:wrap type="topAndBottom"/>
          </v:shape>
        </w:pict>
      </w:r>
    </w:p>
    <w:p w14:paraId="0D8BC28D" w14:textId="77777777" w:rsidR="00B57EB8" w:rsidRDefault="00B57EB8">
      <w:pPr>
        <w:rPr>
          <w:rFonts w:hAnsi="Times New Roman"/>
          <w:b/>
          <w:lang w:bidi="ar-SA"/>
        </w:rPr>
      </w:pPr>
    </w:p>
    <w:p w14:paraId="08CE1280" w14:textId="77777777" w:rsidR="00B57EB8" w:rsidRDefault="00B57EB8">
      <w:pPr>
        <w:rPr>
          <w:rFonts w:hAnsi="Times New Roman"/>
          <w:b/>
          <w:lang w:bidi="ar-SA"/>
        </w:rPr>
      </w:pPr>
    </w:p>
    <w:p w14:paraId="2AD8F7CA" w14:textId="77777777" w:rsidR="00B57EB8" w:rsidRDefault="00B57EB8">
      <w:pPr>
        <w:rPr>
          <w:rFonts w:hAnsi="Times New Roman"/>
          <w:b/>
          <w:lang w:bidi="ar-SA"/>
        </w:rPr>
      </w:pPr>
    </w:p>
    <w:p w14:paraId="79512DEE" w14:textId="77777777" w:rsidR="00B57EB8" w:rsidRDefault="00B57EB8">
      <w:pPr>
        <w:rPr>
          <w:rFonts w:hAnsi="Times New Roman"/>
          <w:b/>
          <w:lang w:bidi="ar-SA"/>
        </w:rPr>
      </w:pPr>
    </w:p>
    <w:p w14:paraId="782A954F" w14:textId="77777777" w:rsidR="00B57EB8" w:rsidRDefault="00B57EB8">
      <w:pPr>
        <w:rPr>
          <w:rFonts w:hAnsi="Times New Roman"/>
          <w:b/>
          <w:lang w:bidi="ar-SA"/>
        </w:rPr>
      </w:pPr>
    </w:p>
    <w:p w14:paraId="18A27C7F" w14:textId="77777777" w:rsidR="00B57EB8" w:rsidRDefault="00B57EB8">
      <w:pPr>
        <w:rPr>
          <w:rFonts w:hAnsi="Times New Roman"/>
          <w:b/>
          <w:lang w:bidi="ar-SA"/>
        </w:rPr>
      </w:pPr>
    </w:p>
    <w:p w14:paraId="7E27B136" w14:textId="77777777" w:rsidR="00B57EB8" w:rsidRDefault="00B57EB8">
      <w:pPr>
        <w:rPr>
          <w:rFonts w:hAnsi="Times New Roman"/>
          <w:b/>
          <w:lang w:bidi="ar-SA"/>
        </w:rPr>
      </w:pPr>
    </w:p>
    <w:p w14:paraId="7AF196A9" w14:textId="77777777" w:rsidR="00B57EB8" w:rsidRDefault="00B57EB8">
      <w:pPr>
        <w:rPr>
          <w:rFonts w:hAnsi="Times New Roman"/>
          <w:b/>
          <w:lang w:bidi="ar-SA"/>
        </w:rPr>
      </w:pPr>
    </w:p>
    <w:p w14:paraId="72F76D1F" w14:textId="77777777" w:rsidR="00B57EB8" w:rsidRDefault="00B57EB8">
      <w:pPr>
        <w:rPr>
          <w:rFonts w:hAnsi="Times New Roman"/>
          <w:b/>
          <w:lang w:bidi="ar-SA"/>
        </w:rPr>
      </w:pPr>
    </w:p>
    <w:p w14:paraId="4F0E6C38" w14:textId="77777777" w:rsidR="00B57EB8" w:rsidRDefault="00B57EB8">
      <w:pPr>
        <w:rPr>
          <w:rFonts w:hAnsi="Times New Roman"/>
          <w:b/>
          <w:lang w:bidi="ar-SA"/>
        </w:rPr>
      </w:pPr>
    </w:p>
    <w:p w14:paraId="666FBED6" w14:textId="77777777" w:rsidR="00B57EB8" w:rsidRDefault="00B57EB8">
      <w:pPr>
        <w:rPr>
          <w:rFonts w:hAnsi="Times New Roman"/>
          <w:b/>
          <w:lang w:bidi="ar-SA"/>
        </w:rPr>
      </w:pPr>
    </w:p>
    <w:p w14:paraId="58D0BF54" w14:textId="77777777" w:rsidR="00B57EB8" w:rsidRDefault="00B57EB8">
      <w:pPr>
        <w:rPr>
          <w:rFonts w:hAnsi="Times New Roman"/>
          <w:b/>
          <w:lang w:bidi="ar-SA"/>
        </w:rPr>
      </w:pPr>
    </w:p>
    <w:p w14:paraId="153A0C37" w14:textId="77777777" w:rsidR="00B57EB8" w:rsidRDefault="00B57EB8">
      <w:pPr>
        <w:rPr>
          <w:rFonts w:hAnsi="Times New Roman"/>
          <w:b/>
          <w:lang w:bidi="ar-SA"/>
        </w:rPr>
      </w:pPr>
    </w:p>
    <w:p w14:paraId="30C97847" w14:textId="5B48DC58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b/>
          <w:lang w:bidi="ar-SA"/>
        </w:rPr>
        <w:lastRenderedPageBreak/>
        <w:t>1.</w:t>
      </w:r>
      <w:r w:rsidRPr="00FE4B6C">
        <w:rPr>
          <w:rFonts w:hAnsi="Times New Roman"/>
          <w:lang w:bidi="ar-SA"/>
        </w:rPr>
        <w:t> Дисциплина относится к базовой части ОПОП ВО</w:t>
      </w:r>
      <w:r w:rsidRPr="00FE4B6C">
        <w:rPr>
          <w:rFonts w:hAnsi="Times New Roman"/>
          <w:i/>
          <w:lang w:bidi="ar-SA"/>
        </w:rPr>
        <w:t>.</w:t>
      </w:r>
    </w:p>
    <w:p w14:paraId="3C1808E5" w14:textId="77777777" w:rsidR="000F13FA" w:rsidRPr="00FE4B6C" w:rsidRDefault="000F13FA">
      <w:pPr>
        <w:rPr>
          <w:rFonts w:hAnsi="Times New Roman"/>
          <w:b/>
          <w:lang w:bidi="ar-SA"/>
        </w:rPr>
      </w:pPr>
    </w:p>
    <w:p w14:paraId="011A0F83" w14:textId="77777777" w:rsidR="000F13FA" w:rsidRPr="00FE4B6C" w:rsidRDefault="00246021">
      <w:pPr>
        <w:jc w:val="both"/>
        <w:rPr>
          <w:rFonts w:hAnsi="Times New Roman"/>
        </w:rPr>
      </w:pPr>
      <w:r w:rsidRPr="00FE4B6C">
        <w:rPr>
          <w:rFonts w:hAnsi="Times New Roman"/>
          <w:b/>
          <w:lang w:bidi="ar-SA"/>
        </w:rPr>
        <w:t>2.</w:t>
      </w:r>
      <w:r w:rsidRPr="00FE4B6C">
        <w:rPr>
          <w:rFonts w:hAnsi="Times New Roman"/>
          <w:lang w:bidi="ar-SA"/>
        </w:rPr>
        <w:t> Входные требования для освоения дисциплины (модуля): учащиеся должны владеть знаниями по курсам «Математический анализ I—IV», «Алгебра и геометрия», «Теория вероятностей и математическая статистика» в объеме, соответствующем программе первого - второго годов обучения основных образовательных программ бакалавриата по укрупненным группам направлений и специальностей 01.00.00 «Математика и механика», 02.00.00 «Компьютерные и информационные науки».</w:t>
      </w:r>
    </w:p>
    <w:p w14:paraId="5FD1D1A8" w14:textId="77777777" w:rsidR="000F13FA" w:rsidRPr="00FE4B6C" w:rsidRDefault="000F13FA">
      <w:pPr>
        <w:rPr>
          <w:rFonts w:hAnsi="Times New Roman"/>
          <w:i/>
          <w:lang w:bidi="ar-SA"/>
        </w:rPr>
      </w:pPr>
    </w:p>
    <w:p w14:paraId="0F64F54C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b/>
          <w:lang w:bidi="ar-SA"/>
        </w:rPr>
        <w:t>3.</w:t>
      </w:r>
      <w:r w:rsidRPr="00FE4B6C">
        <w:rPr>
          <w:rFonts w:hAnsi="Times New Roman"/>
          <w:lang w:bidi="ar-SA"/>
        </w:rPr>
        <w:t> Результаты обучения по дисциплине (модулю), соотнесенные с требуемыми компетенциями выпускников</w:t>
      </w:r>
      <w:r w:rsidRPr="00FE4B6C">
        <w:rPr>
          <w:rFonts w:hAnsi="Times New Roman"/>
          <w:i/>
          <w:lang w:bidi="ar-SA"/>
        </w:rPr>
        <w:t>.</w:t>
      </w:r>
    </w:p>
    <w:p w14:paraId="2F232CB1" w14:textId="77777777" w:rsidR="000F13FA" w:rsidRPr="00FE4B6C" w:rsidRDefault="000F13FA">
      <w:pPr>
        <w:ind w:firstLine="709"/>
        <w:rPr>
          <w:rFonts w:hAnsi="Times New Roman"/>
          <w:sz w:val="10"/>
          <w:szCs w:val="10"/>
          <w:lang w:bidi="ar-SA"/>
        </w:rPr>
      </w:pPr>
    </w:p>
    <w:p w14:paraId="73765219" w14:textId="77777777" w:rsidR="000F13FA" w:rsidRPr="00FE4B6C" w:rsidRDefault="00246021">
      <w:pPr>
        <w:ind w:firstLine="709"/>
        <w:rPr>
          <w:rFonts w:hAnsi="Times New Roman"/>
        </w:rPr>
      </w:pPr>
      <w:r w:rsidRPr="00FE4B6C">
        <w:rPr>
          <w:rFonts w:hAnsi="Times New Roman"/>
          <w:lang w:bidi="ar-SA"/>
        </w:rPr>
        <w:t>Компетенции выпускников, частично формируемые при реализации дисциплины (модуля):</w:t>
      </w:r>
    </w:p>
    <w:p w14:paraId="1D387415" w14:textId="77777777" w:rsidR="000F13FA" w:rsidRPr="00FE4B6C" w:rsidRDefault="000F13FA">
      <w:pPr>
        <w:ind w:firstLine="709"/>
        <w:rPr>
          <w:rFonts w:hAnsi="Times New Roman"/>
          <w:b/>
          <w:i/>
          <w:sz w:val="10"/>
          <w:szCs w:val="10"/>
          <w:highlight w:val="lightGray"/>
          <w:lang w:bidi="ar-SA"/>
        </w:rPr>
      </w:pPr>
    </w:p>
    <w:p w14:paraId="19CA0BCB" w14:textId="77777777" w:rsidR="000F13FA" w:rsidRPr="00FE4B6C" w:rsidRDefault="00246021" w:rsidP="008210A5">
      <w:pPr>
        <w:pStyle w:val="ab"/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b/>
          <w:i/>
          <w:sz w:val="24"/>
          <w:szCs w:val="24"/>
        </w:rPr>
        <w:t>ОПК-</w:t>
      </w:r>
      <w:proofErr w:type="gramStart"/>
      <w:r w:rsidRPr="00FE4B6C">
        <w:rPr>
          <w:rFonts w:ascii="Times New Roman" w:hAnsi="Times New Roman" w:cs="Times New Roman"/>
          <w:b/>
          <w:i/>
          <w:sz w:val="24"/>
          <w:szCs w:val="24"/>
        </w:rPr>
        <w:t>1.Б</w:t>
      </w:r>
      <w:proofErr w:type="gramEnd"/>
      <w:r w:rsidRPr="00FE4B6C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77332D21" w14:textId="77777777" w:rsidR="000F13FA" w:rsidRPr="00FE4B6C" w:rsidRDefault="00246021" w:rsidP="008210A5">
      <w:pPr>
        <w:pStyle w:val="ab"/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b/>
          <w:i/>
          <w:sz w:val="24"/>
          <w:szCs w:val="24"/>
        </w:rPr>
        <w:t>ОПК-</w:t>
      </w:r>
      <w:proofErr w:type="gramStart"/>
      <w:r w:rsidRPr="00FE4B6C">
        <w:rPr>
          <w:rFonts w:ascii="Times New Roman" w:hAnsi="Times New Roman" w:cs="Times New Roman"/>
          <w:b/>
          <w:i/>
          <w:sz w:val="24"/>
          <w:szCs w:val="24"/>
        </w:rPr>
        <w:t>2.Б</w:t>
      </w:r>
      <w:proofErr w:type="gramEnd"/>
      <w:r w:rsidRPr="00FE4B6C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015748A6" w14:textId="77777777" w:rsidR="000F13FA" w:rsidRPr="00FE4B6C" w:rsidRDefault="00246021" w:rsidP="008210A5">
      <w:pPr>
        <w:pStyle w:val="ab"/>
        <w:ind w:left="714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b/>
          <w:i/>
          <w:sz w:val="24"/>
          <w:szCs w:val="24"/>
        </w:rPr>
        <w:t>ПК-</w:t>
      </w:r>
      <w:proofErr w:type="gramStart"/>
      <w:r w:rsidRPr="00FE4B6C">
        <w:rPr>
          <w:rFonts w:ascii="Times New Roman" w:hAnsi="Times New Roman" w:cs="Times New Roman"/>
          <w:b/>
          <w:i/>
          <w:sz w:val="24"/>
          <w:szCs w:val="24"/>
        </w:rPr>
        <w:t>2.Б</w:t>
      </w:r>
      <w:proofErr w:type="gramEnd"/>
      <w:r w:rsidRPr="00FE4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4B6C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C8AACF3" w14:textId="77777777" w:rsidR="000F13FA" w:rsidRPr="00FE4B6C" w:rsidRDefault="000F13FA">
      <w:pPr>
        <w:ind w:firstLine="709"/>
        <w:rPr>
          <w:rFonts w:hAnsi="Times New Roman"/>
          <w:sz w:val="10"/>
          <w:szCs w:val="10"/>
          <w:lang w:bidi="ar-SA"/>
        </w:rPr>
      </w:pPr>
    </w:p>
    <w:p w14:paraId="3F1992F0" w14:textId="77777777" w:rsidR="000F13FA" w:rsidRPr="00FE4B6C" w:rsidRDefault="00246021">
      <w:pPr>
        <w:ind w:firstLine="709"/>
        <w:rPr>
          <w:rFonts w:hAnsi="Times New Roman"/>
        </w:rPr>
      </w:pPr>
      <w:r w:rsidRPr="00FE4B6C">
        <w:rPr>
          <w:rFonts w:hAnsi="Times New Roman"/>
          <w:lang w:bidi="ar-SA"/>
        </w:rPr>
        <w:t>Планируемые результаты обучения по дисциплине (модулю):</w:t>
      </w:r>
    </w:p>
    <w:p w14:paraId="5326CA0E" w14:textId="77777777" w:rsidR="000F13FA" w:rsidRPr="00FE4B6C" w:rsidRDefault="000F13FA">
      <w:pPr>
        <w:ind w:firstLine="720"/>
        <w:jc w:val="both"/>
        <w:rPr>
          <w:rFonts w:hAnsi="Times New Roman"/>
          <w:sz w:val="10"/>
          <w:szCs w:val="10"/>
          <w:lang w:bidi="ar-SA"/>
        </w:rPr>
      </w:pPr>
    </w:p>
    <w:p w14:paraId="12225A8C" w14:textId="77777777" w:rsidR="000F13FA" w:rsidRPr="00FE4B6C" w:rsidRDefault="00246021">
      <w:pPr>
        <w:ind w:firstLine="720"/>
        <w:jc w:val="both"/>
        <w:rPr>
          <w:rFonts w:hAnsi="Times New Roman"/>
        </w:rPr>
      </w:pPr>
      <w:r w:rsidRPr="00FE4B6C">
        <w:rPr>
          <w:rFonts w:hAnsi="Times New Roman"/>
          <w:b/>
          <w:lang w:bidi="ar-SA"/>
        </w:rPr>
        <w:t>Знать</w:t>
      </w:r>
      <w:r w:rsidRPr="00FE4B6C">
        <w:rPr>
          <w:rFonts w:hAnsi="Times New Roman"/>
          <w:b/>
          <w:lang w:val="en-US" w:bidi="ar-SA"/>
        </w:rPr>
        <w:t>:</w:t>
      </w:r>
    </w:p>
    <w:p w14:paraId="4AF87012" w14:textId="77777777" w:rsidR="000F13FA" w:rsidRPr="00FE4B6C" w:rsidRDefault="00246021" w:rsidP="00FE4B6C">
      <w:pPr>
        <w:pStyle w:val="ab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sz w:val="24"/>
          <w:szCs w:val="24"/>
        </w:rPr>
        <w:t>основные теоретические понятия теории вероятностей и их интерпретации;</w:t>
      </w:r>
    </w:p>
    <w:p w14:paraId="37F039C2" w14:textId="77777777" w:rsidR="000F13FA" w:rsidRPr="00FE4B6C" w:rsidRDefault="000F13FA">
      <w:pPr>
        <w:ind w:firstLine="720"/>
        <w:jc w:val="both"/>
        <w:rPr>
          <w:rFonts w:hAnsi="Times New Roman"/>
          <w:sz w:val="10"/>
          <w:szCs w:val="10"/>
          <w:lang w:bidi="ar-SA"/>
        </w:rPr>
      </w:pPr>
    </w:p>
    <w:p w14:paraId="15E48B70" w14:textId="77777777" w:rsidR="000F13FA" w:rsidRPr="00FE4B6C" w:rsidRDefault="00246021">
      <w:pPr>
        <w:ind w:firstLine="720"/>
        <w:jc w:val="both"/>
        <w:rPr>
          <w:rFonts w:hAnsi="Times New Roman"/>
        </w:rPr>
      </w:pPr>
      <w:r w:rsidRPr="00FE4B6C">
        <w:rPr>
          <w:rFonts w:hAnsi="Times New Roman"/>
          <w:b/>
          <w:lang w:bidi="ar-SA"/>
        </w:rPr>
        <w:t>Уметь:</w:t>
      </w:r>
      <w:r w:rsidRPr="00FE4B6C">
        <w:rPr>
          <w:rFonts w:hAnsi="Times New Roman"/>
        </w:rPr>
        <w:t xml:space="preserve">  </w:t>
      </w:r>
    </w:p>
    <w:p w14:paraId="7BC617DC" w14:textId="77777777" w:rsidR="000F13FA" w:rsidRPr="00FE4B6C" w:rsidRDefault="00246021">
      <w:pPr>
        <w:numPr>
          <w:ilvl w:val="0"/>
          <w:numId w:val="4"/>
        </w:numPr>
        <w:jc w:val="both"/>
        <w:rPr>
          <w:rFonts w:hAnsi="Times New Roman"/>
        </w:rPr>
      </w:pPr>
      <w:r w:rsidRPr="00FE4B6C">
        <w:rPr>
          <w:rFonts w:hAnsi="Times New Roman"/>
          <w:lang w:bidi="ar-SA"/>
        </w:rPr>
        <w:t xml:space="preserve">решать ряд задач на владение основными объектами и понятиями теории вероятностей; </w:t>
      </w:r>
    </w:p>
    <w:p w14:paraId="798E3A65" w14:textId="77777777" w:rsidR="000F13FA" w:rsidRPr="00FE4B6C" w:rsidRDefault="00246021">
      <w:pPr>
        <w:numPr>
          <w:ilvl w:val="0"/>
          <w:numId w:val="4"/>
        </w:numPr>
        <w:jc w:val="both"/>
        <w:rPr>
          <w:rFonts w:hAnsi="Times New Roman"/>
        </w:rPr>
      </w:pPr>
      <w:r w:rsidRPr="00FE4B6C">
        <w:rPr>
          <w:rFonts w:hAnsi="Times New Roman"/>
          <w:lang w:bidi="ar-SA"/>
        </w:rPr>
        <w:t xml:space="preserve">строить математическую модель явления, в котором случайность выступает существенной компонентой; </w:t>
      </w:r>
    </w:p>
    <w:p w14:paraId="60632F0C" w14:textId="77777777" w:rsidR="000F13FA" w:rsidRPr="00FE4B6C" w:rsidRDefault="00246021">
      <w:pPr>
        <w:numPr>
          <w:ilvl w:val="0"/>
          <w:numId w:val="4"/>
        </w:numPr>
        <w:jc w:val="both"/>
        <w:rPr>
          <w:rFonts w:hAnsi="Times New Roman"/>
        </w:rPr>
      </w:pPr>
      <w:r w:rsidRPr="00FE4B6C">
        <w:rPr>
          <w:rFonts w:hAnsi="Times New Roman"/>
          <w:lang w:bidi="ar-SA"/>
        </w:rPr>
        <w:t>интерпретировать результаты расчётов по математической модели в рамках исходной задачи;</w:t>
      </w:r>
    </w:p>
    <w:p w14:paraId="5810D106" w14:textId="77777777" w:rsidR="000F13FA" w:rsidRPr="00FE4B6C" w:rsidRDefault="000F13FA">
      <w:pPr>
        <w:pStyle w:val="ab"/>
        <w:ind w:left="1440"/>
        <w:rPr>
          <w:rFonts w:ascii="Times New Roman" w:hAnsi="Times New Roman" w:cs="Times New Roman"/>
          <w:sz w:val="10"/>
          <w:szCs w:val="10"/>
        </w:rPr>
      </w:pPr>
    </w:p>
    <w:p w14:paraId="182FC214" w14:textId="77777777" w:rsidR="000F13FA" w:rsidRPr="00FE4B6C" w:rsidRDefault="00246021">
      <w:pPr>
        <w:ind w:firstLine="720"/>
        <w:jc w:val="both"/>
        <w:rPr>
          <w:rFonts w:hAnsi="Times New Roman"/>
        </w:rPr>
      </w:pPr>
      <w:r w:rsidRPr="00FE4B6C">
        <w:rPr>
          <w:rFonts w:hAnsi="Times New Roman"/>
          <w:b/>
          <w:lang w:bidi="ar-SA"/>
        </w:rPr>
        <w:t>Владеть:</w:t>
      </w:r>
      <w:r w:rsidRPr="00FE4B6C">
        <w:rPr>
          <w:rFonts w:hAnsi="Times New Roman"/>
        </w:rPr>
        <w:t xml:space="preserve">  </w:t>
      </w:r>
    </w:p>
    <w:p w14:paraId="7B352625" w14:textId="77777777" w:rsidR="000F13FA" w:rsidRPr="00FE4B6C" w:rsidRDefault="00246021" w:rsidP="00FE4B6C">
      <w:pPr>
        <w:pStyle w:val="ab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sz w:val="24"/>
          <w:szCs w:val="24"/>
        </w:rPr>
        <w:t>понятийным аппаратом теории вероятностей в объёме, достаточном для вышеописанных целей.</w:t>
      </w:r>
    </w:p>
    <w:p w14:paraId="41055214" w14:textId="77777777" w:rsidR="000F13FA" w:rsidRPr="00FE4B6C" w:rsidRDefault="000F13FA">
      <w:pPr>
        <w:ind w:firstLine="709"/>
        <w:rPr>
          <w:rFonts w:hAnsi="Times New Roman"/>
          <w:sz w:val="10"/>
          <w:szCs w:val="10"/>
          <w:lang w:bidi="ar-SA"/>
        </w:rPr>
      </w:pPr>
    </w:p>
    <w:p w14:paraId="042A8DD4" w14:textId="77777777" w:rsidR="000F13FA" w:rsidRPr="00FE4B6C" w:rsidRDefault="00246021">
      <w:pPr>
        <w:jc w:val="both"/>
        <w:rPr>
          <w:rFonts w:hAnsi="Times New Roman"/>
        </w:rPr>
      </w:pPr>
      <w:r w:rsidRPr="00FE4B6C">
        <w:rPr>
          <w:rFonts w:hAnsi="Times New Roman"/>
          <w:b/>
          <w:lang w:bidi="ar-SA"/>
        </w:rPr>
        <w:t>4.</w:t>
      </w:r>
      <w:r w:rsidRPr="00FE4B6C">
        <w:rPr>
          <w:rFonts w:hAnsi="Times New Roman"/>
          <w:lang w:bidi="ar-SA"/>
        </w:rPr>
        <w:t> Формат обучения: лекции проводятся с использованием меловой доски</w:t>
      </w:r>
      <w:r w:rsidRPr="00FE4B6C">
        <w:rPr>
          <w:rFonts w:hAnsi="Times New Roman"/>
          <w:i/>
          <w:lang w:bidi="ar-SA"/>
        </w:rPr>
        <w:t>.</w:t>
      </w:r>
    </w:p>
    <w:p w14:paraId="6F8FB935" w14:textId="77777777" w:rsidR="000F13FA" w:rsidRPr="00FE4B6C" w:rsidRDefault="000F13FA">
      <w:pPr>
        <w:rPr>
          <w:rFonts w:hAnsi="Times New Roman"/>
          <w:sz w:val="10"/>
          <w:szCs w:val="10"/>
          <w:lang w:bidi="ar-SA"/>
        </w:rPr>
      </w:pPr>
    </w:p>
    <w:p w14:paraId="77C1131F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b/>
          <w:lang w:bidi="ar-SA"/>
        </w:rPr>
        <w:t>5.</w:t>
      </w:r>
      <w:r w:rsidRPr="00FE4B6C">
        <w:rPr>
          <w:rFonts w:hAnsi="Times New Roman"/>
          <w:lang w:bidi="ar-SA"/>
        </w:rPr>
        <w:t xml:space="preserve"> Объем дисциплины (модуля) составляет 2 </w:t>
      </w:r>
      <w:proofErr w:type="spellStart"/>
      <w:r w:rsidRPr="00FE4B6C">
        <w:rPr>
          <w:rFonts w:hAnsi="Times New Roman"/>
          <w:lang w:bidi="ar-SA"/>
        </w:rPr>
        <w:t>з.е</w:t>
      </w:r>
      <w:proofErr w:type="spellEnd"/>
      <w:r w:rsidRPr="00FE4B6C">
        <w:rPr>
          <w:rFonts w:hAnsi="Times New Roman"/>
          <w:lang w:bidi="ar-SA"/>
        </w:rPr>
        <w:t xml:space="preserve">., в том числе 36 академических часа, отведенных на контактную работу обучающихся с преподавателем, 36 академических часов на самостоятельную работу обучающихся. </w:t>
      </w:r>
    </w:p>
    <w:p w14:paraId="4507899E" w14:textId="77777777" w:rsidR="000F13FA" w:rsidRPr="008210A5" w:rsidRDefault="000F13FA">
      <w:pPr>
        <w:rPr>
          <w:rFonts w:hAnsi="Times New Roman"/>
          <w:sz w:val="10"/>
          <w:szCs w:val="10"/>
          <w:lang w:bidi="ar-SA"/>
        </w:rPr>
      </w:pPr>
    </w:p>
    <w:p w14:paraId="4D3747E4" w14:textId="77777777" w:rsidR="000F13FA" w:rsidRDefault="00246021">
      <w:pPr>
        <w:rPr>
          <w:rFonts w:hAnsi="Times New Roman"/>
          <w:lang w:bidi="ar-SA"/>
        </w:rPr>
      </w:pPr>
      <w:r w:rsidRPr="00FE4B6C">
        <w:rPr>
          <w:rFonts w:hAnsi="Times New Roman"/>
          <w:b/>
          <w:lang w:bidi="ar-SA"/>
        </w:rPr>
        <w:t>6.</w:t>
      </w:r>
      <w:r w:rsidRPr="00FE4B6C">
        <w:rPr>
          <w:rFonts w:hAnsi="Times New Roman"/>
          <w:lang w:bidi="ar-SA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</w:t>
      </w:r>
    </w:p>
    <w:p w14:paraId="077F0CB7" w14:textId="77777777" w:rsidR="00B57EB8" w:rsidRDefault="00B57EB8">
      <w:pPr>
        <w:rPr>
          <w:rFonts w:hAnsi="Times New Roman"/>
          <w:lang w:bidi="ar-SA"/>
        </w:rPr>
      </w:pPr>
    </w:p>
    <w:p w14:paraId="5CCDD955" w14:textId="77777777" w:rsidR="00FE4B6C" w:rsidRPr="00FE4B6C" w:rsidRDefault="00FE4B6C">
      <w:pPr>
        <w:rPr>
          <w:rFonts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6"/>
        <w:gridCol w:w="1276"/>
        <w:gridCol w:w="1275"/>
        <w:gridCol w:w="1418"/>
        <w:gridCol w:w="1417"/>
        <w:gridCol w:w="1986"/>
      </w:tblGrid>
      <w:tr w:rsidR="000F13FA" w:rsidRPr="00FE4B6C" w14:paraId="089A6ECB" w14:textId="77777777" w:rsidTr="008210A5">
        <w:trPr>
          <w:trHeight w:val="135"/>
        </w:trPr>
        <w:tc>
          <w:tcPr>
            <w:tcW w:w="71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017741C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ECE3507" w14:textId="77777777" w:rsidR="000F13FA" w:rsidRPr="00FE4B6C" w:rsidRDefault="000F13FA">
            <w:pPr>
              <w:jc w:val="center"/>
              <w:rPr>
                <w:rFonts w:hAnsi="Times New Roman"/>
                <w:b/>
              </w:rPr>
            </w:pPr>
          </w:p>
          <w:p w14:paraId="47D54C19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CD52CFA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Всего</w:t>
            </w:r>
          </w:p>
          <w:p w14:paraId="792B611D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(часы</w:t>
            </w:r>
            <w:r w:rsidRPr="00FE4B6C">
              <w:rPr>
                <w:rFonts w:hAnsi="Times New Roman"/>
              </w:rPr>
              <w:t>)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397DC3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В том числе</w:t>
            </w:r>
          </w:p>
        </w:tc>
      </w:tr>
      <w:tr w:rsidR="000F13FA" w:rsidRPr="00FE4B6C" w14:paraId="3F2DCB69" w14:textId="77777777" w:rsidTr="008210A5">
        <w:trPr>
          <w:trHeight w:val="135"/>
        </w:trPr>
        <w:tc>
          <w:tcPr>
            <w:tcW w:w="71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7992A21" w14:textId="77777777" w:rsidR="000F13FA" w:rsidRPr="00FE4B6C" w:rsidRDefault="000F13FA">
            <w:pPr>
              <w:rPr>
                <w:rFonts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9F1F94C" w14:textId="77777777" w:rsidR="000F13FA" w:rsidRPr="00FE4B6C" w:rsidRDefault="000F13FA">
            <w:pPr>
              <w:rPr>
                <w:rFonts w:hAns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2F5B320" w14:textId="77777777" w:rsidR="000F13FA" w:rsidRPr="008210A5" w:rsidRDefault="00246021">
            <w:pPr>
              <w:jc w:val="center"/>
              <w:rPr>
                <w:rFonts w:hAnsi="Times New Roman"/>
              </w:rPr>
            </w:pPr>
            <w:r w:rsidRPr="008210A5">
              <w:rPr>
                <w:rFonts w:hAnsi="Times New Roman"/>
                <w:b/>
                <w:sz w:val="22"/>
                <w:szCs w:val="22"/>
              </w:rPr>
              <w:t xml:space="preserve">Контактная работа </w:t>
            </w:r>
            <w:r w:rsidRPr="008210A5">
              <w:rPr>
                <w:rFonts w:hAnsi="Times New Roman"/>
                <w:sz w:val="22"/>
                <w:szCs w:val="22"/>
              </w:rPr>
              <w:br/>
            </w:r>
            <w:r w:rsidRPr="008210A5">
              <w:rPr>
                <w:rFonts w:hAnsi="Times New Roman"/>
                <w:b/>
                <w:sz w:val="22"/>
                <w:szCs w:val="22"/>
              </w:rPr>
              <w:t>(работа во взаимодействии с преподавателем)</w:t>
            </w:r>
          </w:p>
          <w:p w14:paraId="76E59648" w14:textId="77777777" w:rsidR="000F13FA" w:rsidRPr="008210A5" w:rsidRDefault="00246021">
            <w:pPr>
              <w:jc w:val="center"/>
              <w:rPr>
                <w:rFonts w:hAnsi="Times New Roman"/>
              </w:rPr>
            </w:pPr>
            <w:r w:rsidRPr="008210A5">
              <w:rPr>
                <w:rFonts w:hAnsi="Times New Roman"/>
                <w:b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0C3492E" w14:textId="77777777" w:rsidR="000F13FA" w:rsidRPr="008210A5" w:rsidRDefault="00246021">
            <w:pPr>
              <w:jc w:val="center"/>
              <w:rPr>
                <w:rFonts w:hAnsi="Times New Roman"/>
              </w:rPr>
            </w:pPr>
            <w:r w:rsidRPr="008210A5">
              <w:rPr>
                <w:rFonts w:hAnsi="Times New Roman"/>
                <w:b/>
                <w:sz w:val="22"/>
                <w:szCs w:val="22"/>
              </w:rPr>
              <w:t>Самостоятельная работа обучающегося,</w:t>
            </w:r>
          </w:p>
          <w:p w14:paraId="014495A7" w14:textId="30176D46" w:rsidR="000F13FA" w:rsidRPr="008210A5" w:rsidRDefault="00246021" w:rsidP="00B57EB8">
            <w:pPr>
              <w:jc w:val="center"/>
              <w:rPr>
                <w:rFonts w:hAnsi="Times New Roman"/>
              </w:rPr>
            </w:pPr>
            <w:r w:rsidRPr="008210A5">
              <w:rPr>
                <w:rFonts w:hAnsi="Times New Roman"/>
                <w:b/>
                <w:sz w:val="22"/>
                <w:szCs w:val="22"/>
              </w:rPr>
              <w:t xml:space="preserve"> часы </w:t>
            </w:r>
          </w:p>
        </w:tc>
      </w:tr>
      <w:tr w:rsidR="00FE4B6C" w:rsidRPr="00FE4B6C" w14:paraId="6115B546" w14:textId="77777777" w:rsidTr="00B57EB8">
        <w:trPr>
          <w:trHeight w:val="1525"/>
        </w:trPr>
        <w:tc>
          <w:tcPr>
            <w:tcW w:w="71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AE14746" w14:textId="77777777" w:rsidR="00FE4B6C" w:rsidRPr="00FE4B6C" w:rsidRDefault="00FE4B6C" w:rsidP="00FE4B6C">
            <w:pPr>
              <w:rPr>
                <w:rFonts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781C5A" w14:textId="77777777" w:rsidR="00FE4B6C" w:rsidRPr="00FE4B6C" w:rsidRDefault="00FE4B6C" w:rsidP="00FE4B6C">
            <w:pPr>
              <w:rPr>
                <w:rFonts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14:paraId="0DE46CF5" w14:textId="77777777" w:rsidR="00FE4B6C" w:rsidRPr="008210A5" w:rsidRDefault="00FE4B6C" w:rsidP="00FE4B6C">
            <w:pPr>
              <w:ind w:left="113" w:right="113"/>
              <w:jc w:val="center"/>
            </w:pPr>
            <w:r w:rsidRPr="008210A5">
              <w:rPr>
                <w:sz w:val="22"/>
                <w:szCs w:val="22"/>
              </w:rPr>
              <w:t>Занятия</w:t>
            </w:r>
            <w:r w:rsidRPr="008210A5">
              <w:rPr>
                <w:sz w:val="22"/>
                <w:szCs w:val="22"/>
              </w:rPr>
              <w:t xml:space="preserve"> </w:t>
            </w:r>
            <w:r w:rsidRPr="008210A5">
              <w:rPr>
                <w:sz w:val="22"/>
                <w:szCs w:val="22"/>
              </w:rPr>
              <w:t>лекционного</w:t>
            </w:r>
            <w:r w:rsidRPr="008210A5">
              <w:rPr>
                <w:sz w:val="22"/>
                <w:szCs w:val="22"/>
              </w:rPr>
              <w:t xml:space="preserve"> </w:t>
            </w:r>
            <w:r w:rsidRPr="008210A5">
              <w:rPr>
                <w:sz w:val="22"/>
                <w:szCs w:val="22"/>
              </w:rPr>
              <w:t>типа</w:t>
            </w:r>
            <w:r w:rsidRPr="008210A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14:paraId="0F34B8B1" w14:textId="77777777" w:rsidR="00FE4B6C" w:rsidRPr="008210A5" w:rsidRDefault="00FE4B6C" w:rsidP="00FE4B6C">
            <w:pPr>
              <w:ind w:left="113" w:right="113"/>
              <w:jc w:val="center"/>
            </w:pPr>
            <w:r w:rsidRPr="008210A5">
              <w:rPr>
                <w:sz w:val="22"/>
                <w:szCs w:val="22"/>
              </w:rPr>
              <w:t>Занятия</w:t>
            </w:r>
            <w:r w:rsidRPr="008210A5">
              <w:rPr>
                <w:sz w:val="22"/>
                <w:szCs w:val="22"/>
              </w:rPr>
              <w:t xml:space="preserve"> </w:t>
            </w:r>
            <w:r w:rsidRPr="008210A5">
              <w:rPr>
                <w:sz w:val="22"/>
                <w:szCs w:val="22"/>
              </w:rPr>
              <w:t>семинарского</w:t>
            </w:r>
            <w:r w:rsidRPr="008210A5">
              <w:rPr>
                <w:sz w:val="22"/>
                <w:szCs w:val="22"/>
              </w:rPr>
              <w:t xml:space="preserve"> </w:t>
            </w:r>
            <w:r w:rsidRPr="008210A5">
              <w:rPr>
                <w:sz w:val="22"/>
                <w:szCs w:val="22"/>
              </w:rPr>
              <w:t>типа</w:t>
            </w:r>
            <w:r w:rsidRPr="008210A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49E0EED" w14:textId="77777777" w:rsidR="00FE4B6C" w:rsidRPr="008210A5" w:rsidRDefault="00FE4B6C" w:rsidP="00FE4B6C">
            <w:pPr>
              <w:jc w:val="center"/>
              <w:rPr>
                <w:rFonts w:hAnsi="Times New Roman"/>
              </w:rPr>
            </w:pPr>
            <w:r w:rsidRPr="008210A5">
              <w:rPr>
                <w:rFonts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AF95E0" w14:textId="77777777" w:rsidR="00FE4B6C" w:rsidRPr="008210A5" w:rsidRDefault="00FE4B6C" w:rsidP="00FE4B6C">
            <w:pPr>
              <w:jc w:val="center"/>
              <w:rPr>
                <w:rFonts w:hAnsi="Times New Roman"/>
                <w:b/>
              </w:rPr>
            </w:pPr>
          </w:p>
        </w:tc>
      </w:tr>
      <w:tr w:rsidR="000F13FA" w:rsidRPr="00FE4B6C" w14:paraId="0A1C90F0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D824DC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Математическая модель явлений, в которых случайность выступает существенным фактором.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70ACB03" w14:textId="77777777" w:rsidR="000F13FA" w:rsidRPr="00FE4B6C" w:rsidRDefault="00246021">
            <w:pPr>
              <w:pStyle w:val="ab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1B09AF" w14:textId="77777777" w:rsidR="000F13FA" w:rsidRPr="00FE4B6C" w:rsidRDefault="00246021">
            <w:pPr>
              <w:pStyle w:val="ab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4F3F04" w14:textId="77777777" w:rsidR="000F13FA" w:rsidRPr="00FE4B6C" w:rsidRDefault="00246021">
            <w:pPr>
              <w:pStyle w:val="ab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7313805" w14:textId="77777777" w:rsidR="000F13FA" w:rsidRPr="00FE4B6C" w:rsidRDefault="00246021">
            <w:pPr>
              <w:pStyle w:val="ab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63F012B" w14:textId="77777777" w:rsidR="000F13FA" w:rsidRPr="00FE4B6C" w:rsidRDefault="00246021">
            <w:pPr>
              <w:pStyle w:val="ab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3FA" w:rsidRPr="00FE4B6C" w14:paraId="160C4F4F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F0F127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Условная вероятность.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600DDB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200563D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F9272C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60819F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59AB46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430B13A0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4B49FC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Непрерывные и дискретные модели.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6242E7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AD8997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84081A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37814C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680EC2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</w:tr>
      <w:tr w:rsidR="000F13FA" w:rsidRPr="00FE4B6C" w14:paraId="0DC62089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AFCB13A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both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Альтернативный подход к аксиоматике на основе понятия среднего.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B27B836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DD2EE05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022024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97D553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7DFBF9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7033D26A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DAD3FB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both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 xml:space="preserve">Интерпретации вероятности. Метод Монте-Карло.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A02FE1A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FDB14F2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BF5829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1A60B5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0DD86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273E581E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1C1509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both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Ковариация, дисперсия и их свойства. Задача регрессии.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5FBCBB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AD83031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2BDB4F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D480E3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D61426E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</w:tr>
      <w:tr w:rsidR="000F13FA" w:rsidRPr="00FE4B6C" w14:paraId="5269F31F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C74ECB" w14:textId="77777777" w:rsidR="000F13FA" w:rsidRPr="00FE4B6C" w:rsidRDefault="00246021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 xml:space="preserve">Абсолютно непрерывные распределения. Метод элиминации (фон Неймана).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2677B3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CAB91D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2C5206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3537B69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4B22CB5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4668D048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5A0BE29" w14:textId="77777777" w:rsidR="000F13FA" w:rsidRPr="00FE4B6C" w:rsidRDefault="00246021">
            <w:pPr>
              <w:numPr>
                <w:ilvl w:val="0"/>
                <w:numId w:val="2"/>
              </w:numPr>
              <w:spacing w:line="276" w:lineRule="auto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Полная классификация распределений. Примеры.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2ABF2D3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98F70E0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EA349D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9F152D0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02BF12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0D816C47" w14:textId="77777777" w:rsidTr="008210A5">
        <w:trPr>
          <w:trHeight w:val="338"/>
        </w:trPr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0B4395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Промежуточная аттестация: устный зачет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2C746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7AAC59" w14:textId="77777777" w:rsidR="000F13FA" w:rsidRPr="00FE4B6C" w:rsidRDefault="00FE4B6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A32A1C1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37457A3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52B89E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4</w:t>
            </w:r>
          </w:p>
        </w:tc>
      </w:tr>
      <w:tr w:rsidR="000F13FA" w:rsidRPr="00FE4B6C" w14:paraId="452FF90E" w14:textId="77777777" w:rsidTr="008210A5"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923A268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71A359E" w14:textId="77777777" w:rsidR="000F13FA" w:rsidRPr="008F2EC3" w:rsidRDefault="00246021">
            <w:pPr>
              <w:rPr>
                <w:rFonts w:hAnsi="Times New Roman"/>
              </w:rPr>
            </w:pPr>
            <w:r w:rsidRPr="008F2EC3">
              <w:rPr>
                <w:rFonts w:hAnsi="Times New Roman"/>
                <w:b/>
                <w:lang w:val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87ACF7" w14:textId="77777777" w:rsidR="000F13FA" w:rsidRPr="008F2EC3" w:rsidRDefault="00246021">
            <w:pPr>
              <w:rPr>
                <w:rFonts w:hAnsi="Times New Roman"/>
              </w:rPr>
            </w:pPr>
            <w:r w:rsidRPr="008F2EC3">
              <w:rPr>
                <w:rFonts w:hAnsi="Times New Roman"/>
                <w:b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7034CE7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4AA3D91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36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08C310" w14:textId="77777777" w:rsidR="000F13FA" w:rsidRPr="00FE4B6C" w:rsidRDefault="00246021">
            <w:pPr>
              <w:rPr>
                <w:rFonts w:hAnsi="Times New Roman"/>
              </w:rPr>
            </w:pPr>
            <w:r w:rsidRPr="00FE4B6C">
              <w:rPr>
                <w:rFonts w:hAnsi="Times New Roman"/>
                <w:b/>
                <w:lang w:val="en-US"/>
              </w:rPr>
              <w:t>36</w:t>
            </w:r>
          </w:p>
        </w:tc>
      </w:tr>
    </w:tbl>
    <w:p w14:paraId="5C72696C" w14:textId="77777777" w:rsidR="000F13FA" w:rsidRPr="00FE4B6C" w:rsidRDefault="000F13FA">
      <w:pPr>
        <w:rPr>
          <w:rFonts w:hAnsi="Times New Roman"/>
          <w:lang w:bidi="ar-SA"/>
        </w:rPr>
      </w:pPr>
    </w:p>
    <w:p w14:paraId="2C433E2F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>7. Фонд оценочных средств (ФОС) для оценивания результатов обучения по дисциплине (модулю)</w:t>
      </w:r>
    </w:p>
    <w:p w14:paraId="2AB564C5" w14:textId="77777777" w:rsidR="000F13FA" w:rsidRPr="00FE4B6C" w:rsidRDefault="000F13FA">
      <w:pPr>
        <w:rPr>
          <w:rFonts w:hAnsi="Times New Roman"/>
          <w:lang w:bidi="ar-SA"/>
        </w:rPr>
      </w:pPr>
    </w:p>
    <w:p w14:paraId="0BE7AF4A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>7.1. Типовые контрольные задания или иные материалы для проведения текущего контроля успеваемости.</w:t>
      </w:r>
    </w:p>
    <w:p w14:paraId="523C5591" w14:textId="77777777" w:rsidR="000F13FA" w:rsidRPr="00FE4B6C" w:rsidRDefault="000F13FA">
      <w:pPr>
        <w:jc w:val="both"/>
        <w:rPr>
          <w:rFonts w:hAnsi="Times New Roman"/>
          <w:lang w:bidi="ar-SA"/>
        </w:rPr>
      </w:pPr>
    </w:p>
    <w:p w14:paraId="6FAB718B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>7.2. Типовые контрольные задания или иные материалы для проведения промежуточной аттестации.</w:t>
      </w:r>
    </w:p>
    <w:p w14:paraId="1F2FC17B" w14:textId="77777777" w:rsidR="000F13FA" w:rsidRPr="00FE4B6C" w:rsidRDefault="00246021">
      <w:pPr>
        <w:pStyle w:val="3f3f3f3f3f3f0"/>
        <w:ind w:firstLine="0"/>
        <w:rPr>
          <w:rFonts w:ascii="Times New Roman" w:hAnsi="Times New Roman" w:cs="Times New Roman"/>
          <w:sz w:val="24"/>
          <w:szCs w:val="24"/>
        </w:rPr>
      </w:pPr>
      <w:r w:rsidRPr="00FE4B6C">
        <w:rPr>
          <w:rFonts w:ascii="Times New Roman" w:hAnsi="Times New Roman" w:cs="Times New Roman"/>
          <w:b/>
          <w:sz w:val="24"/>
          <w:szCs w:val="24"/>
        </w:rPr>
        <w:t>Список теоретических вопросов, выносимых на зачет</w:t>
      </w:r>
      <w:r w:rsidRPr="00FE4B6C">
        <w:rPr>
          <w:rFonts w:ascii="Times New Roman" w:hAnsi="Times New Roman" w:cs="Times New Roman"/>
          <w:sz w:val="24"/>
          <w:szCs w:val="24"/>
        </w:rPr>
        <w:t>:</w:t>
      </w:r>
    </w:p>
    <w:p w14:paraId="061E5963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Математическая модель явлений, в которых случайность выступает существенным фактором. Аксиоматика Колмогорова и непротиворечивость модели; терминология, содержание и интерпретация объектов. Объективно-частотная и субъективная интерпретации </w:t>
      </w:r>
      <w:r w:rsidRPr="00FE4B6C">
        <w:rPr>
          <w:rFonts w:hAnsi="Times New Roman"/>
        </w:rPr>
        <w:lastRenderedPageBreak/>
        <w:t xml:space="preserve">вероятности. </w:t>
      </w:r>
    </w:p>
    <w:p w14:paraId="5557EC4D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r w:rsidRPr="00FE4B6C">
        <w:rPr>
          <w:rFonts w:hAnsi="Times New Roman"/>
        </w:rPr>
        <w:t>Условная вероятность как модель с дополнительным ограничением. Независимость событий. Схема Бернулли. Парадоксы фон Мизеса и д’ Аламбера.</w:t>
      </w:r>
    </w:p>
    <w:p w14:paraId="29112ECD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Пренебрежимые</w:t>
      </w:r>
      <w:proofErr w:type="spellEnd"/>
      <w:r w:rsidRPr="00FE4B6C">
        <w:rPr>
          <w:rFonts w:hAnsi="Times New Roman"/>
        </w:rPr>
        <w:t xml:space="preserve"> модификации модели. Множества нулевой меры, пополнение вероятностного пространства. Непрерывные и дискретные модели, теорема </w:t>
      </w:r>
      <w:proofErr w:type="spellStart"/>
      <w:r w:rsidRPr="00FE4B6C">
        <w:rPr>
          <w:rFonts w:hAnsi="Times New Roman"/>
        </w:rPr>
        <w:t>Улама</w:t>
      </w:r>
      <w:proofErr w:type="spellEnd"/>
      <w:r w:rsidRPr="00FE4B6C">
        <w:rPr>
          <w:rFonts w:hAnsi="Times New Roman"/>
        </w:rPr>
        <w:t xml:space="preserve"> (частный случай). Борелевская сигма-алгебра. Роль аксиомы выбора. Теорема об изоморфизме. </w:t>
      </w:r>
    </w:p>
    <w:p w14:paraId="133D265F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r w:rsidRPr="00FE4B6C">
        <w:rPr>
          <w:rFonts w:hAnsi="Times New Roman"/>
        </w:rPr>
        <w:t>Распределение вероятностей как частный вид модели. Случайные величины, вектора, функции. Интерпретация условия измеримости. Распределение как индуцированная мера. Функция распределения как характеристика распределения и ее свойства. Моделирование случайных величин методом обращения функций распределения.</w:t>
      </w:r>
    </w:p>
    <w:p w14:paraId="2BF5D152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jc w:val="both"/>
        <w:rPr>
          <w:rFonts w:hAnsi="Times New Roman"/>
        </w:rPr>
      </w:pPr>
      <w:r w:rsidRPr="00FE4B6C">
        <w:rPr>
          <w:rFonts w:hAnsi="Times New Roman"/>
        </w:rPr>
        <w:t xml:space="preserve">Альтернативный подход к аксиоматике на основе понятия среднего, эквивалентность подходу на основе понятия вероятности. Построение интеграла Лебега. Свойства математического ожидания (замена переменных, неравенство Йенсена и </w:t>
      </w:r>
      <w:proofErr w:type="gramStart"/>
      <w:r w:rsidRPr="00FE4B6C">
        <w:rPr>
          <w:rFonts w:hAnsi="Times New Roman"/>
        </w:rPr>
        <w:t>т.д.</w:t>
      </w:r>
      <w:proofErr w:type="gramEnd"/>
      <w:r w:rsidRPr="00FE4B6C">
        <w:rPr>
          <w:rFonts w:hAnsi="Times New Roman"/>
        </w:rPr>
        <w:t xml:space="preserve">). </w:t>
      </w:r>
    </w:p>
    <w:p w14:paraId="106C0338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jc w:val="both"/>
        <w:rPr>
          <w:rFonts w:hAnsi="Times New Roman"/>
        </w:rPr>
      </w:pPr>
      <w:r w:rsidRPr="00FE4B6C">
        <w:rPr>
          <w:rFonts w:hAnsi="Times New Roman"/>
        </w:rPr>
        <w:t xml:space="preserve">Субъективная интерпретация среднего. Формулировка закона больших чисел и объективная интерпретация среднего. Отличие интеграла Лебега от интеграла Римана. Метод Монте-Карло как численный метод нахождения интеграла Лебега. </w:t>
      </w:r>
    </w:p>
    <w:p w14:paraId="1AC43950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jc w:val="both"/>
        <w:rPr>
          <w:rFonts w:hAnsi="Times New Roman"/>
        </w:rPr>
      </w:pPr>
      <w:r w:rsidRPr="00FE4B6C">
        <w:rPr>
          <w:rFonts w:hAnsi="Times New Roman"/>
        </w:rPr>
        <w:t xml:space="preserve">Ковариация, дисперсия и их свойства. Ковариационные матрицы. Линейные модели. Постановка задачи регрессии. Свойства многомерного нормального распределения. Моделирование гауссовского случайного вектора. </w:t>
      </w:r>
    </w:p>
    <w:p w14:paraId="74D76DDA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Теорема Радона-Никодима. Абсолютно непрерывные распределения, свойства плотности. Моделирование методом элиминации фон Неймана. </w:t>
      </w:r>
    </w:p>
    <w:p w14:paraId="079E4274" w14:textId="77777777" w:rsidR="000F13FA" w:rsidRPr="00FE4B6C" w:rsidRDefault="00246021">
      <w:pPr>
        <w:widowControl w:val="0"/>
        <w:numPr>
          <w:ilvl w:val="0"/>
          <w:numId w:val="14"/>
        </w:numPr>
        <w:tabs>
          <w:tab w:val="left" w:pos="720"/>
        </w:tabs>
        <w:ind w:hanging="360"/>
        <w:rPr>
          <w:rFonts w:hAnsi="Times New Roman"/>
        </w:rPr>
      </w:pPr>
      <w:r w:rsidRPr="00FE4B6C">
        <w:rPr>
          <w:rFonts w:hAnsi="Times New Roman"/>
          <w:lang w:bidi="ar-SA"/>
        </w:rPr>
        <w:t>Дискретные распределения. Смеси распределений. Сингулярные распределения. Полная классификация распределений. Примеры наиболее часто употребляемых на практике распределений.</w:t>
      </w:r>
    </w:p>
    <w:p w14:paraId="5D68122A" w14:textId="77777777" w:rsidR="000F13FA" w:rsidRPr="00FE4B6C" w:rsidRDefault="000F13FA">
      <w:pPr>
        <w:widowControl w:val="0"/>
        <w:tabs>
          <w:tab w:val="left" w:pos="720"/>
        </w:tabs>
        <w:rPr>
          <w:rFonts w:hAnsi="Times New Roman"/>
          <w:b/>
          <w:i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0"/>
        <w:gridCol w:w="3434"/>
      </w:tblGrid>
      <w:tr w:rsidR="000F13FA" w:rsidRPr="00FE4B6C" w14:paraId="624C8636" w14:textId="77777777" w:rsidTr="008210A5">
        <w:tc>
          <w:tcPr>
            <w:tcW w:w="15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8DADAB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0F13FA" w:rsidRPr="00FE4B6C" w14:paraId="0969BEFE" w14:textId="77777777" w:rsidTr="008210A5">
        <w:tc>
          <w:tcPr>
            <w:tcW w:w="1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C5A0A8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Результаты обучения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B11B1C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0F13FA" w:rsidRPr="00FE4B6C" w14:paraId="7A42C38C" w14:textId="77777777" w:rsidTr="008210A5">
        <w:tc>
          <w:tcPr>
            <w:tcW w:w="1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D0C421" w14:textId="77777777" w:rsidR="000F13FA" w:rsidRPr="00FE4B6C" w:rsidRDefault="00246021">
            <w:pPr>
              <w:ind w:firstLine="720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Знать</w:t>
            </w:r>
            <w:r w:rsidRPr="00FE4B6C">
              <w:rPr>
                <w:rFonts w:hAnsi="Times New Roman"/>
                <w:b/>
                <w:lang w:val="en-US"/>
              </w:rPr>
              <w:t>:</w:t>
            </w:r>
          </w:p>
          <w:p w14:paraId="0E54AED4" w14:textId="7DA7A754" w:rsidR="000F13FA" w:rsidRPr="008210A5" w:rsidRDefault="00246021" w:rsidP="008210A5">
            <w:pPr>
              <w:pStyle w:val="ab"/>
              <w:numPr>
                <w:ilvl w:val="0"/>
                <w:numId w:val="6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</w:rPr>
              <w:t>основы теории вероятностей на основе теории меры, аксиоматики Колмогорова, включая элементы теории случайных процессов;</w:t>
            </w:r>
          </w:p>
          <w:p w14:paraId="61C3AD24" w14:textId="77777777" w:rsidR="000F13FA" w:rsidRPr="00FE4B6C" w:rsidRDefault="00246021">
            <w:pPr>
              <w:ind w:firstLine="720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Уметь:</w:t>
            </w:r>
            <w:r w:rsidRPr="00FE4B6C">
              <w:rPr>
                <w:rFonts w:hAnsi="Times New Roman"/>
              </w:rPr>
              <w:t xml:space="preserve"> </w:t>
            </w:r>
          </w:p>
          <w:p w14:paraId="2AD62BC6" w14:textId="77777777" w:rsidR="000F13FA" w:rsidRPr="00FE4B6C" w:rsidRDefault="00246021" w:rsidP="00FE4B6C">
            <w:pPr>
              <w:pStyle w:val="ab"/>
              <w:numPr>
                <w:ilvl w:val="0"/>
                <w:numId w:val="7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</w:rPr>
              <w:t>исследовать математические модели, в которых вероятность является существенным фактором;</w:t>
            </w:r>
          </w:p>
          <w:p w14:paraId="755A21C5" w14:textId="77777777" w:rsidR="000F13FA" w:rsidRPr="00FE4B6C" w:rsidRDefault="000F13F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CE706A" w14:textId="77777777" w:rsidR="000F13FA" w:rsidRPr="00FE4B6C" w:rsidRDefault="000F13FA">
            <w:pPr>
              <w:jc w:val="center"/>
              <w:rPr>
                <w:rFonts w:hAnsi="Times New Roman"/>
              </w:rPr>
            </w:pPr>
          </w:p>
          <w:p w14:paraId="13BB5113" w14:textId="77777777" w:rsidR="000F13FA" w:rsidRPr="00FE4B6C" w:rsidRDefault="000F13FA">
            <w:pPr>
              <w:jc w:val="center"/>
              <w:rPr>
                <w:rFonts w:hAnsi="Times New Roman"/>
              </w:rPr>
            </w:pPr>
          </w:p>
          <w:p w14:paraId="14221315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ОПК-</w:t>
            </w:r>
            <w:proofErr w:type="gramStart"/>
            <w:r w:rsidRPr="00FE4B6C">
              <w:rPr>
                <w:rFonts w:hAnsi="Times New Roman"/>
              </w:rPr>
              <w:t>1.Б</w:t>
            </w:r>
            <w:proofErr w:type="gramEnd"/>
          </w:p>
        </w:tc>
      </w:tr>
      <w:tr w:rsidR="000F13FA" w:rsidRPr="00FE4B6C" w14:paraId="11AF621F" w14:textId="77777777" w:rsidTr="008210A5">
        <w:tc>
          <w:tcPr>
            <w:tcW w:w="1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54D787" w14:textId="77777777" w:rsidR="000F13FA" w:rsidRPr="00FE4B6C" w:rsidRDefault="00246021">
            <w:pPr>
              <w:ind w:firstLine="720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lastRenderedPageBreak/>
              <w:t>Знать</w:t>
            </w:r>
            <w:r w:rsidRPr="00FE4B6C">
              <w:rPr>
                <w:rFonts w:hAnsi="Times New Roman"/>
                <w:b/>
                <w:lang w:val="en-US"/>
              </w:rPr>
              <w:t>:</w:t>
            </w:r>
          </w:p>
          <w:p w14:paraId="11877D88" w14:textId="55D237F2" w:rsidR="000F13FA" w:rsidRPr="008210A5" w:rsidRDefault="00246021" w:rsidP="008210A5">
            <w:pPr>
              <w:pStyle w:val="ab"/>
              <w:numPr>
                <w:ilvl w:val="0"/>
                <w:numId w:val="8"/>
              </w:numPr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</w:rPr>
              <w:t>основные методы и подходы теории вероятностей и математической статистики;</w:t>
            </w:r>
          </w:p>
          <w:p w14:paraId="15E79497" w14:textId="77777777" w:rsidR="000F13FA" w:rsidRPr="00FE4B6C" w:rsidRDefault="00246021">
            <w:pPr>
              <w:ind w:firstLine="720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Уметь:</w:t>
            </w:r>
          </w:p>
          <w:p w14:paraId="703C1196" w14:textId="77777777" w:rsidR="000F13FA" w:rsidRPr="00FE4B6C" w:rsidRDefault="00246021" w:rsidP="00FE4B6C">
            <w:pPr>
              <w:pStyle w:val="ab"/>
              <w:numPr>
                <w:ilvl w:val="0"/>
                <w:numId w:val="9"/>
              </w:numPr>
              <w:tabs>
                <w:tab w:val="left" w:pos="2160"/>
              </w:tabs>
              <w:ind w:left="9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C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численные методы стохастического анализа: методы обращения функции распределения и элиминации (фон Неймана) генерации случайных величин, методы Монте-Карло для вычисления многомерных интегралов, оптимизации функций многих переменных и решения краевых задач, метод деления отрезка построения траекторий случайных процессов и методы моделирования пуассоновских полей на примерах систем массового обслуживания и страховых компаний;</w:t>
            </w:r>
          </w:p>
          <w:p w14:paraId="4B7B9231" w14:textId="77777777" w:rsidR="000F13FA" w:rsidRPr="00FE4B6C" w:rsidRDefault="000F13FA">
            <w:pPr>
              <w:pStyle w:val="ab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EA42E73" w14:textId="77777777" w:rsidR="000F13FA" w:rsidRPr="00FE4B6C" w:rsidRDefault="000F13FA">
            <w:pPr>
              <w:jc w:val="center"/>
              <w:rPr>
                <w:rFonts w:hAnsi="Times New Roman"/>
              </w:rPr>
            </w:pPr>
          </w:p>
          <w:p w14:paraId="5B96EB03" w14:textId="77777777" w:rsidR="000F13FA" w:rsidRPr="00FE4B6C" w:rsidRDefault="000F13FA">
            <w:pPr>
              <w:jc w:val="center"/>
              <w:rPr>
                <w:rFonts w:hAnsi="Times New Roman"/>
              </w:rPr>
            </w:pPr>
          </w:p>
          <w:p w14:paraId="47C2A7E2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ОПК-</w:t>
            </w:r>
            <w:proofErr w:type="gramStart"/>
            <w:r w:rsidRPr="00FE4B6C">
              <w:rPr>
                <w:rFonts w:hAnsi="Times New Roman"/>
              </w:rPr>
              <w:t>2.Б</w:t>
            </w:r>
            <w:proofErr w:type="gramEnd"/>
          </w:p>
        </w:tc>
      </w:tr>
      <w:tr w:rsidR="000F13FA" w:rsidRPr="00FE4B6C" w14:paraId="7DEEA9F8" w14:textId="77777777" w:rsidTr="008210A5">
        <w:tc>
          <w:tcPr>
            <w:tcW w:w="1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053EAA6" w14:textId="77777777" w:rsidR="000F13FA" w:rsidRPr="00FE4B6C" w:rsidRDefault="00246021">
            <w:pPr>
              <w:ind w:firstLine="720"/>
              <w:jc w:val="both"/>
              <w:rPr>
                <w:rFonts w:hAnsi="Times New Roman"/>
              </w:rPr>
            </w:pPr>
            <w:r w:rsidRPr="00FE4B6C">
              <w:rPr>
                <w:rFonts w:hAnsi="Times New Roman"/>
                <w:b/>
              </w:rPr>
              <w:t>Владеть:</w:t>
            </w:r>
            <w:r w:rsidRPr="00FE4B6C">
              <w:rPr>
                <w:rFonts w:hAnsi="Times New Roman"/>
              </w:rPr>
              <w:t xml:space="preserve">  </w:t>
            </w:r>
          </w:p>
          <w:p w14:paraId="7E5D9C4C" w14:textId="77777777" w:rsidR="000F13FA" w:rsidRPr="00FE4B6C" w:rsidRDefault="00FE4B6C" w:rsidP="00FE4B6C">
            <w:pPr>
              <w:ind w:left="720"/>
              <w:jc w:val="both"/>
              <w:rPr>
                <w:rFonts w:hAnsi="Times New Roman"/>
              </w:rPr>
            </w:pPr>
            <w:r>
              <w:rPr>
                <w:rFonts w:hAnsi="Times New Roman"/>
                <w:lang w:eastAsia="en-US"/>
              </w:rPr>
              <w:t xml:space="preserve">1. </w:t>
            </w:r>
            <w:r w:rsidR="00246021" w:rsidRPr="00FE4B6C">
              <w:rPr>
                <w:rFonts w:hAnsi="Times New Roman"/>
                <w:lang w:eastAsia="en-US"/>
              </w:rPr>
              <w:t>современным математическим инструментарием, относящимся к области стохастического анализа;</w:t>
            </w:r>
          </w:p>
          <w:p w14:paraId="68420013" w14:textId="77777777" w:rsidR="000F13FA" w:rsidRPr="00FE4B6C" w:rsidRDefault="000F13FA">
            <w:pPr>
              <w:jc w:val="center"/>
              <w:rPr>
                <w:rFonts w:hAnsi="Times New Roman"/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709CB78" w14:textId="77777777" w:rsidR="000F13FA" w:rsidRPr="00FE4B6C" w:rsidRDefault="000F13FA">
            <w:pPr>
              <w:jc w:val="center"/>
              <w:rPr>
                <w:rFonts w:hAnsi="Times New Roman"/>
              </w:rPr>
            </w:pPr>
          </w:p>
          <w:p w14:paraId="5DCF8A04" w14:textId="77777777" w:rsidR="000F13FA" w:rsidRPr="00FE4B6C" w:rsidRDefault="00246021">
            <w:pPr>
              <w:jc w:val="center"/>
              <w:rPr>
                <w:rFonts w:hAnsi="Times New Roman"/>
              </w:rPr>
            </w:pPr>
            <w:r w:rsidRPr="00FE4B6C">
              <w:rPr>
                <w:rFonts w:hAnsi="Times New Roman"/>
              </w:rPr>
              <w:t>ПК-</w:t>
            </w:r>
            <w:proofErr w:type="gramStart"/>
            <w:r w:rsidRPr="00FE4B6C">
              <w:rPr>
                <w:rFonts w:hAnsi="Times New Roman"/>
              </w:rPr>
              <w:t>2.Б</w:t>
            </w:r>
            <w:proofErr w:type="gramEnd"/>
          </w:p>
        </w:tc>
      </w:tr>
    </w:tbl>
    <w:p w14:paraId="47FB8C39" w14:textId="77777777" w:rsidR="000F13FA" w:rsidRPr="008210A5" w:rsidRDefault="000F13FA">
      <w:pPr>
        <w:rPr>
          <w:rFonts w:hAnsi="Times New Roman"/>
          <w:sz w:val="10"/>
          <w:szCs w:val="10"/>
          <w:lang w:bidi="ar-SA"/>
        </w:rPr>
      </w:pPr>
    </w:p>
    <w:p w14:paraId="183F4DBC" w14:textId="77777777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>8. Ресурсное обеспечение:</w:t>
      </w:r>
    </w:p>
    <w:p w14:paraId="4F95F5C5" w14:textId="77777777" w:rsidR="000F13FA" w:rsidRPr="008210A5" w:rsidRDefault="000F13FA">
      <w:pPr>
        <w:tabs>
          <w:tab w:val="left" w:pos="993"/>
        </w:tabs>
        <w:jc w:val="both"/>
        <w:rPr>
          <w:rFonts w:hAnsi="Times New Roman"/>
          <w:sz w:val="8"/>
          <w:szCs w:val="8"/>
          <w:lang w:bidi="ar-SA"/>
        </w:rPr>
      </w:pPr>
    </w:p>
    <w:p w14:paraId="4702638D" w14:textId="77777777" w:rsidR="000F13FA" w:rsidRPr="00FE4B6C" w:rsidRDefault="00246021">
      <w:pPr>
        <w:tabs>
          <w:tab w:val="left" w:pos="993"/>
        </w:tabs>
        <w:jc w:val="both"/>
        <w:rPr>
          <w:rFonts w:hAnsi="Times New Roman"/>
        </w:rPr>
      </w:pPr>
      <w:r w:rsidRPr="00FE4B6C">
        <w:rPr>
          <w:rFonts w:hAnsi="Times New Roman"/>
          <w:b/>
        </w:rPr>
        <w:t>Основная литература:</w:t>
      </w:r>
    </w:p>
    <w:p w14:paraId="41B20206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Ширяев </w:t>
      </w:r>
      <w:proofErr w:type="gramStart"/>
      <w:r w:rsidRPr="00FE4B6C">
        <w:rPr>
          <w:rFonts w:hAnsi="Times New Roman"/>
        </w:rPr>
        <w:t>А.Н.</w:t>
      </w:r>
      <w:proofErr w:type="gramEnd"/>
      <w:r w:rsidRPr="00FE4B6C">
        <w:rPr>
          <w:rFonts w:hAnsi="Times New Roman"/>
        </w:rPr>
        <w:t xml:space="preserve"> Вероятность. В 2-х кн. – 5-е изд. </w:t>
      </w:r>
      <w:proofErr w:type="gramStart"/>
      <w:r w:rsidRPr="00FE4B6C">
        <w:rPr>
          <w:rFonts w:hAnsi="Times New Roman"/>
        </w:rPr>
        <w:t>–  М.</w:t>
      </w:r>
      <w:proofErr w:type="gramEnd"/>
      <w:r w:rsidRPr="00FE4B6C">
        <w:rPr>
          <w:rFonts w:hAnsi="Times New Roman"/>
        </w:rPr>
        <w:t>: МЦНМО,  2011.</w:t>
      </w:r>
    </w:p>
    <w:p w14:paraId="650465F0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 Ширяев </w:t>
      </w:r>
      <w:proofErr w:type="gramStart"/>
      <w:r w:rsidRPr="00FE4B6C">
        <w:rPr>
          <w:rFonts w:hAnsi="Times New Roman"/>
        </w:rPr>
        <w:t>А.Н.</w:t>
      </w:r>
      <w:proofErr w:type="gramEnd"/>
      <w:r w:rsidRPr="00FE4B6C">
        <w:rPr>
          <w:rFonts w:hAnsi="Times New Roman"/>
        </w:rPr>
        <w:t xml:space="preserve">  Задачи по теории вероятностей: учебное пособие. 2-е изд. – М.: </w:t>
      </w:r>
      <w:proofErr w:type="gramStart"/>
      <w:r w:rsidRPr="00FE4B6C">
        <w:rPr>
          <w:rFonts w:hAnsi="Times New Roman"/>
        </w:rPr>
        <w:t>МЦНМО,  2011</w:t>
      </w:r>
      <w:proofErr w:type="gramEnd"/>
      <w:r w:rsidRPr="00FE4B6C">
        <w:rPr>
          <w:rFonts w:hAnsi="Times New Roman"/>
        </w:rPr>
        <w:t>.</w:t>
      </w:r>
    </w:p>
    <w:p w14:paraId="74C78625" w14:textId="77777777" w:rsidR="000F13FA" w:rsidRPr="008210A5" w:rsidRDefault="000F13FA">
      <w:pPr>
        <w:tabs>
          <w:tab w:val="left" w:pos="680"/>
        </w:tabs>
        <w:spacing w:line="264" w:lineRule="auto"/>
        <w:ind w:left="340" w:hanging="340"/>
        <w:rPr>
          <w:rFonts w:hAnsi="Times New Roman"/>
          <w:sz w:val="8"/>
          <w:szCs w:val="8"/>
          <w:lang w:bidi="ar-SA"/>
        </w:rPr>
      </w:pPr>
    </w:p>
    <w:p w14:paraId="2572311B" w14:textId="77777777" w:rsidR="000F13FA" w:rsidRPr="00FE4B6C" w:rsidRDefault="00246021">
      <w:pPr>
        <w:tabs>
          <w:tab w:val="left" w:pos="680"/>
        </w:tabs>
        <w:spacing w:line="264" w:lineRule="auto"/>
        <w:ind w:left="340" w:hanging="340"/>
        <w:rPr>
          <w:rFonts w:hAnsi="Times New Roman"/>
        </w:rPr>
      </w:pPr>
      <w:r w:rsidRPr="00FE4B6C">
        <w:rPr>
          <w:rFonts w:hAnsi="Times New Roman"/>
          <w:b/>
          <w:lang w:bidi="ar-SA"/>
        </w:rPr>
        <w:t>Дополнительная литература:</w:t>
      </w:r>
    </w:p>
    <w:p w14:paraId="28D28F6F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Тутубалин</w:t>
      </w:r>
      <w:proofErr w:type="spellEnd"/>
      <w:r w:rsidRPr="00FE4B6C">
        <w:rPr>
          <w:rFonts w:hAnsi="Times New Roman"/>
        </w:rPr>
        <w:t xml:space="preserve"> В.Н. Теория вероятностей и случайных процессов. – М.: изд-во МГУ, 1992. </w:t>
      </w:r>
    </w:p>
    <w:p w14:paraId="30D558C3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Колмогоров </w:t>
      </w:r>
      <w:proofErr w:type="gramStart"/>
      <w:r w:rsidRPr="00FE4B6C">
        <w:rPr>
          <w:rFonts w:hAnsi="Times New Roman"/>
        </w:rPr>
        <w:t>А.Н.</w:t>
      </w:r>
      <w:proofErr w:type="gramEnd"/>
      <w:r w:rsidRPr="00FE4B6C">
        <w:rPr>
          <w:rFonts w:hAnsi="Times New Roman"/>
        </w:rPr>
        <w:t xml:space="preserve"> Основные понятия теории вероятностей. 2-е издание. М.: Наука, 1974.</w:t>
      </w:r>
    </w:p>
    <w:p w14:paraId="03BAF69A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>Бернстайн П. Против богов: укрощение риска. – М.: ЗАО «Олимп-Бизнес», 2000.</w:t>
      </w:r>
    </w:p>
    <w:p w14:paraId="3693298B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Майстров</w:t>
      </w:r>
      <w:proofErr w:type="spellEnd"/>
      <w:r w:rsidRPr="00FE4B6C">
        <w:rPr>
          <w:rFonts w:hAnsi="Times New Roman"/>
        </w:rPr>
        <w:t xml:space="preserve"> Л.Е. Развитие понятия вероятности. – М.: Наука, 1980.</w:t>
      </w:r>
    </w:p>
    <w:p w14:paraId="46AD8ACB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>Бернулли Я. О законе больших чисел. – М.: Наука, 1976.</w:t>
      </w:r>
    </w:p>
    <w:p w14:paraId="0AB26AA9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Мизес Р. Вероятность и статистика. – М.: </w:t>
      </w:r>
      <w:proofErr w:type="spellStart"/>
      <w:r w:rsidRPr="00FE4B6C">
        <w:rPr>
          <w:rFonts w:hAnsi="Times New Roman"/>
        </w:rPr>
        <w:t>Либроком</w:t>
      </w:r>
      <w:proofErr w:type="spellEnd"/>
      <w:r w:rsidRPr="00FE4B6C">
        <w:rPr>
          <w:rFonts w:hAnsi="Times New Roman"/>
        </w:rPr>
        <w:t>, 2009.</w:t>
      </w:r>
    </w:p>
    <w:p w14:paraId="79B291DC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Райфа</w:t>
      </w:r>
      <w:proofErr w:type="spellEnd"/>
      <w:r w:rsidRPr="00FE4B6C">
        <w:rPr>
          <w:rFonts w:hAnsi="Times New Roman"/>
        </w:rPr>
        <w:t xml:space="preserve"> X. Анализ решений. М.: Наука, 1977.</w:t>
      </w:r>
    </w:p>
    <w:p w14:paraId="5292952A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Кановей</w:t>
      </w:r>
      <w:proofErr w:type="spellEnd"/>
      <w:r w:rsidRPr="00FE4B6C">
        <w:rPr>
          <w:rFonts w:hAnsi="Times New Roman"/>
        </w:rPr>
        <w:t xml:space="preserve"> В.Г. Аксиома выбора и аксиома детерминированности. М.: </w:t>
      </w:r>
      <w:proofErr w:type="spellStart"/>
      <w:r w:rsidRPr="00FE4B6C">
        <w:rPr>
          <w:rFonts w:hAnsi="Times New Roman"/>
        </w:rPr>
        <w:t>Физматлит</w:t>
      </w:r>
      <w:proofErr w:type="spellEnd"/>
      <w:r w:rsidRPr="00FE4B6C">
        <w:rPr>
          <w:rFonts w:hAnsi="Times New Roman"/>
        </w:rPr>
        <w:t>, 1984.</w:t>
      </w:r>
    </w:p>
    <w:p w14:paraId="5C7149FE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proofErr w:type="spellStart"/>
      <w:r w:rsidRPr="00FE4B6C">
        <w:rPr>
          <w:rFonts w:hAnsi="Times New Roman"/>
        </w:rPr>
        <w:t>Уиттл</w:t>
      </w:r>
      <w:proofErr w:type="spellEnd"/>
      <w:r w:rsidRPr="00FE4B6C">
        <w:rPr>
          <w:rFonts w:hAnsi="Times New Roman"/>
        </w:rPr>
        <w:t xml:space="preserve"> П. Вероятность. – М.: Наука 1982. </w:t>
      </w:r>
    </w:p>
    <w:p w14:paraId="01307808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Неве </w:t>
      </w:r>
      <w:proofErr w:type="gramStart"/>
      <w:r w:rsidRPr="00FE4B6C">
        <w:rPr>
          <w:rFonts w:hAnsi="Times New Roman"/>
        </w:rPr>
        <w:t>Ж..</w:t>
      </w:r>
      <w:proofErr w:type="gramEnd"/>
      <w:r w:rsidRPr="00FE4B6C">
        <w:rPr>
          <w:rFonts w:hAnsi="Times New Roman"/>
        </w:rPr>
        <w:t xml:space="preserve"> Математические основы теории вероятностей. – М.: Мир 1969. </w:t>
      </w:r>
    </w:p>
    <w:p w14:paraId="3B798DD1" w14:textId="77777777" w:rsidR="000F13FA" w:rsidRPr="00FE4B6C" w:rsidRDefault="00246021">
      <w:pPr>
        <w:widowControl w:val="0"/>
        <w:numPr>
          <w:ilvl w:val="0"/>
          <w:numId w:val="15"/>
        </w:numPr>
        <w:tabs>
          <w:tab w:val="left" w:pos="1440"/>
        </w:tabs>
        <w:ind w:hanging="360"/>
        <w:rPr>
          <w:rFonts w:hAnsi="Times New Roman"/>
        </w:rPr>
      </w:pPr>
      <w:r w:rsidRPr="00FE4B6C">
        <w:rPr>
          <w:rFonts w:hAnsi="Times New Roman"/>
        </w:rPr>
        <w:t xml:space="preserve">Ермаков </w:t>
      </w:r>
      <w:proofErr w:type="gramStart"/>
      <w:r w:rsidRPr="00FE4B6C">
        <w:rPr>
          <w:rFonts w:hAnsi="Times New Roman"/>
        </w:rPr>
        <w:t>С.М.</w:t>
      </w:r>
      <w:proofErr w:type="gramEnd"/>
      <w:r w:rsidRPr="00FE4B6C">
        <w:rPr>
          <w:rFonts w:hAnsi="Times New Roman"/>
        </w:rPr>
        <w:t xml:space="preserve"> Метод Монте-Карло и смежные вопросы. – М.: Наука 1975.</w:t>
      </w:r>
    </w:p>
    <w:p w14:paraId="41426CA2" w14:textId="77777777" w:rsidR="000F13FA" w:rsidRPr="008210A5" w:rsidRDefault="000F13FA">
      <w:pPr>
        <w:tabs>
          <w:tab w:val="left" w:pos="993"/>
        </w:tabs>
        <w:jc w:val="both"/>
        <w:rPr>
          <w:rFonts w:hAnsi="Times New Roman"/>
          <w:sz w:val="10"/>
          <w:szCs w:val="10"/>
          <w:lang w:bidi="ar-SA"/>
        </w:rPr>
      </w:pPr>
    </w:p>
    <w:p w14:paraId="7B2081FD" w14:textId="48BB8D7D" w:rsidR="000F13FA" w:rsidRPr="00FE4B6C" w:rsidRDefault="00246021" w:rsidP="008210A5">
      <w:pPr>
        <w:jc w:val="both"/>
        <w:rPr>
          <w:rFonts w:hAnsi="Times New Roman"/>
        </w:rPr>
      </w:pPr>
      <w:r w:rsidRPr="00FE4B6C">
        <w:rPr>
          <w:rFonts w:hAnsi="Times New Roman"/>
          <w:lang w:bidi="ar-SA"/>
        </w:rPr>
        <w:t>Материально-техническое обеспечение:</w:t>
      </w:r>
      <w:r w:rsidR="008210A5">
        <w:rPr>
          <w:rFonts w:hAnsi="Times New Roman"/>
          <w:lang w:bidi="ar-SA"/>
        </w:rPr>
        <w:t xml:space="preserve"> </w:t>
      </w:r>
      <w:r w:rsidRPr="00FE4B6C">
        <w:rPr>
          <w:rFonts w:hAnsi="Times New Roman"/>
          <w:lang w:bidi="ar-SA"/>
        </w:rPr>
        <w:t>аудитория с партами и меловой доской.</w:t>
      </w:r>
    </w:p>
    <w:p w14:paraId="2927B37C" w14:textId="77777777" w:rsidR="000F13FA" w:rsidRPr="008210A5" w:rsidRDefault="000F13FA">
      <w:pPr>
        <w:rPr>
          <w:rFonts w:hAnsi="Times New Roman"/>
          <w:sz w:val="8"/>
          <w:szCs w:val="8"/>
          <w:lang w:bidi="ar-SA"/>
        </w:rPr>
      </w:pPr>
    </w:p>
    <w:p w14:paraId="731D572A" w14:textId="7EE297E1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>9. Язык преподавания</w:t>
      </w:r>
      <w:r w:rsidR="008210A5">
        <w:rPr>
          <w:rFonts w:hAnsi="Times New Roman"/>
          <w:lang w:bidi="ar-SA"/>
        </w:rPr>
        <w:t>:</w:t>
      </w:r>
      <w:r w:rsidR="008210A5">
        <w:rPr>
          <w:rFonts w:hAnsi="Times New Roman"/>
          <w:lang w:bidi="ar-SA"/>
        </w:rPr>
        <w:tab/>
      </w:r>
      <w:r w:rsidRPr="00FE4B6C">
        <w:rPr>
          <w:rFonts w:hAnsi="Times New Roman"/>
          <w:lang w:bidi="ar-SA"/>
        </w:rPr>
        <w:t>русский.</w:t>
      </w:r>
    </w:p>
    <w:p w14:paraId="47A5CC29" w14:textId="77777777" w:rsidR="000F13FA" w:rsidRPr="008210A5" w:rsidRDefault="000F13FA">
      <w:pPr>
        <w:rPr>
          <w:rFonts w:hAnsi="Times New Roman"/>
          <w:sz w:val="8"/>
          <w:szCs w:val="8"/>
          <w:lang w:bidi="ar-SA"/>
        </w:rPr>
      </w:pPr>
    </w:p>
    <w:p w14:paraId="3E961BEF" w14:textId="5E2FDB6F" w:rsidR="000F13FA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 xml:space="preserve">10. </w:t>
      </w:r>
      <w:proofErr w:type="gramStart"/>
      <w:r w:rsidRPr="00FE4B6C">
        <w:rPr>
          <w:rFonts w:hAnsi="Times New Roman"/>
          <w:lang w:bidi="ar-SA"/>
        </w:rPr>
        <w:t>Преподаватели:</w:t>
      </w:r>
      <w:r w:rsidR="00FE4B6C">
        <w:rPr>
          <w:rFonts w:hAnsi="Times New Roman"/>
          <w:lang w:bidi="ar-SA"/>
        </w:rPr>
        <w:t xml:space="preserve">  </w:t>
      </w:r>
      <w:r w:rsidR="008210A5">
        <w:rPr>
          <w:rFonts w:hAnsi="Times New Roman"/>
          <w:lang w:bidi="ar-SA"/>
        </w:rPr>
        <w:tab/>
      </w:r>
      <w:proofErr w:type="gramEnd"/>
      <w:r w:rsidR="00FE4B6C">
        <w:rPr>
          <w:rFonts w:hAnsi="Times New Roman"/>
          <w:lang w:bidi="ar-SA"/>
        </w:rPr>
        <w:t>д</w:t>
      </w:r>
      <w:r w:rsidRPr="00FE4B6C">
        <w:rPr>
          <w:rFonts w:hAnsi="Times New Roman"/>
          <w:lang w:bidi="ar-SA"/>
        </w:rPr>
        <w:t>оцент факультета ВМК МГУ С.Н. Смирнов</w:t>
      </w:r>
    </w:p>
    <w:p w14:paraId="1FBA6DE7" w14:textId="77777777" w:rsidR="000F13FA" w:rsidRPr="008210A5" w:rsidRDefault="000F13FA">
      <w:pPr>
        <w:rPr>
          <w:rFonts w:hAnsi="Times New Roman"/>
          <w:sz w:val="8"/>
          <w:szCs w:val="8"/>
          <w:lang w:bidi="ar-SA"/>
        </w:rPr>
      </w:pPr>
    </w:p>
    <w:p w14:paraId="4E16F4BC" w14:textId="6D022828" w:rsidR="00246021" w:rsidRPr="00FE4B6C" w:rsidRDefault="00246021">
      <w:pPr>
        <w:rPr>
          <w:rFonts w:hAnsi="Times New Roman"/>
        </w:rPr>
      </w:pPr>
      <w:r w:rsidRPr="00FE4B6C">
        <w:rPr>
          <w:rFonts w:hAnsi="Times New Roman"/>
          <w:lang w:bidi="ar-SA"/>
        </w:rPr>
        <w:t xml:space="preserve">11. Авторы </w:t>
      </w:r>
      <w:proofErr w:type="gramStart"/>
      <w:r w:rsidRPr="00FE4B6C">
        <w:rPr>
          <w:rFonts w:hAnsi="Times New Roman"/>
          <w:lang w:bidi="ar-SA"/>
        </w:rPr>
        <w:t>программы:</w:t>
      </w:r>
      <w:r w:rsidR="00FE4B6C">
        <w:rPr>
          <w:rFonts w:hAnsi="Times New Roman"/>
          <w:lang w:bidi="ar-SA"/>
        </w:rPr>
        <w:t xml:space="preserve">  </w:t>
      </w:r>
      <w:r w:rsidR="008210A5">
        <w:rPr>
          <w:rFonts w:hAnsi="Times New Roman"/>
          <w:lang w:bidi="ar-SA"/>
        </w:rPr>
        <w:tab/>
      </w:r>
      <w:proofErr w:type="gramEnd"/>
      <w:r w:rsidRPr="00FE4B6C">
        <w:rPr>
          <w:rFonts w:hAnsi="Times New Roman"/>
          <w:lang w:bidi="ar-SA"/>
        </w:rPr>
        <w:t>доцент факультета ВМК МГУ С.Н. Смирнов</w:t>
      </w:r>
    </w:p>
    <w:sectPr w:rsidR="00246021" w:rsidRPr="00FE4B6C" w:rsidSect="008210A5">
      <w:footerReference w:type="default" r:id="rId7"/>
      <w:type w:val="continuous"/>
      <w:pgSz w:w="16838" w:h="11906" w:orient="landscape"/>
      <w:pgMar w:top="964" w:right="737" w:bottom="964" w:left="964" w:header="720" w:footer="709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963F" w14:textId="77777777" w:rsidR="00246021" w:rsidRDefault="00246021">
      <w:r>
        <w:separator/>
      </w:r>
    </w:p>
  </w:endnote>
  <w:endnote w:type="continuationSeparator" w:id="0">
    <w:p w14:paraId="6D938B04" w14:textId="77777777" w:rsidR="00246021" w:rsidRDefault="0024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ED9D" w14:textId="77777777" w:rsidR="000F13FA" w:rsidRDefault="00B57EB8">
    <w:pPr>
      <w:pStyle w:val="3f3f3f3f3f3f3f3f3f3f3f3f3f3f3f3f0"/>
      <w:rPr>
        <w:rFonts w:cstheme="minorBidi"/>
      </w:rPr>
    </w:pPr>
    <w:r>
      <w:rPr>
        <w:noProof/>
      </w:rPr>
      <w:pict w14:anchorId="46D4A3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65pt;height:2.65pt;z-index:251660288;mso-wrap-distance-left:0;mso-wrap-distance-right:0;mso-position-horizontal:center" o:allowincell="f" fillcolor="none">
          <v:textbox inset="0,0,0,0">
            <w:txbxContent>
              <w:p w14:paraId="1F9641B1" w14:textId="77777777" w:rsidR="000F13FA" w:rsidRDefault="003170D0">
                <w:pPr>
                  <w:pStyle w:val="3f3f3f3f3f3f3f3f3f3f3f3f3f3f3f3f0"/>
                </w:pPr>
                <w:r>
                  <w:rPr>
                    <w:rStyle w:val="a3"/>
                  </w:rPr>
                  <w:fldChar w:fldCharType="begin"/>
                </w:r>
                <w:r w:rsidR="0024602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2EC3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6714" w14:textId="77777777" w:rsidR="00246021" w:rsidRDefault="00246021">
      <w:r>
        <w:rPr>
          <w:rFonts w:ascii="Liberation Serif" w:eastAsiaTheme="minorEastAsia" w:cstheme="minorBidi"/>
          <w:color w:val="auto"/>
          <w:kern w:val="0"/>
          <w:lang w:bidi="ar-SA"/>
        </w:rPr>
        <w:separator/>
      </w:r>
    </w:p>
  </w:footnote>
  <w:footnote w:type="continuationSeparator" w:id="0">
    <w:p w14:paraId="062D714C" w14:textId="77777777" w:rsidR="00246021" w:rsidRDefault="0024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16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240" w:hanging="180"/>
      </w:pPr>
      <w:rPr>
        <w:rFonts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multilevel"/>
    <w:tmpl w:val="9EBC10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80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800" w:hanging="360"/>
      </w:pPr>
      <w:rPr>
        <w:rFonts w:eastAsia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Liberation Serif" w:hAnsi="Liberation Serif" w:cs="Liberation Serif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50" w:hanging="360"/>
      </w:pPr>
      <w:rPr>
        <w:rFonts w:eastAsia="Times New Roman"/>
        <w:b/>
        <w:bCs/>
        <w:i w:val="0"/>
        <w:i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24FA54EF"/>
    <w:multiLevelType w:val="multilevel"/>
    <w:tmpl w:val="38C2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459760">
    <w:abstractNumId w:val="0"/>
  </w:num>
  <w:num w:numId="2" w16cid:durableId="1165122424">
    <w:abstractNumId w:val="1"/>
  </w:num>
  <w:num w:numId="3" w16cid:durableId="561335978">
    <w:abstractNumId w:val="2"/>
  </w:num>
  <w:num w:numId="4" w16cid:durableId="2098400523">
    <w:abstractNumId w:val="3"/>
  </w:num>
  <w:num w:numId="5" w16cid:durableId="1203788174">
    <w:abstractNumId w:val="4"/>
  </w:num>
  <w:num w:numId="6" w16cid:durableId="1678459767">
    <w:abstractNumId w:val="5"/>
  </w:num>
  <w:num w:numId="7" w16cid:durableId="587009908">
    <w:abstractNumId w:val="6"/>
  </w:num>
  <w:num w:numId="8" w16cid:durableId="1576011855">
    <w:abstractNumId w:val="7"/>
  </w:num>
  <w:num w:numId="9" w16cid:durableId="42873575">
    <w:abstractNumId w:val="8"/>
  </w:num>
  <w:num w:numId="10" w16cid:durableId="974985989">
    <w:abstractNumId w:val="9"/>
  </w:num>
  <w:num w:numId="11" w16cid:durableId="1784030204">
    <w:abstractNumId w:val="10"/>
  </w:num>
  <w:num w:numId="12" w16cid:durableId="315301982">
    <w:abstractNumId w:val="11"/>
  </w:num>
  <w:num w:numId="13" w16cid:durableId="2100591511">
    <w:abstractNumId w:val="12"/>
  </w:num>
  <w:num w:numId="14" w16cid:durableId="148449333">
    <w:abstractNumId w:val="13"/>
  </w:num>
  <w:num w:numId="15" w16cid:durableId="1746340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25"/>
    <w:rsid w:val="00055BA1"/>
    <w:rsid w:val="000F13FA"/>
    <w:rsid w:val="00246021"/>
    <w:rsid w:val="003170D0"/>
    <w:rsid w:val="008210A5"/>
    <w:rsid w:val="008F2EC3"/>
    <w:rsid w:val="00A60925"/>
    <w:rsid w:val="00B57EB8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BBCED9"/>
  <w15:docId w15:val="{6FA83DD3-7506-4FAB-8095-0F525F3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F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rsid w:val="000F13FA"/>
    <w:pPr>
      <w:keepNext/>
      <w:ind w:right="5395"/>
      <w:jc w:val="center"/>
    </w:pPr>
    <w:rPr>
      <w:b/>
      <w:bCs/>
      <w:sz w:val="28"/>
      <w:szCs w:val="28"/>
      <w:lang w:bidi="ar-SA"/>
    </w:rPr>
  </w:style>
  <w:style w:type="paragraph" w:customStyle="1" w:styleId="3f3f3f3f3f3f3f3f3f2">
    <w:name w:val="З3fа3fг3fо3fл3fо3fв3fо3fк3f 2"/>
    <w:basedOn w:val="a"/>
    <w:uiPriority w:val="99"/>
    <w:rsid w:val="000F13FA"/>
    <w:pPr>
      <w:keepNext/>
      <w:jc w:val="center"/>
    </w:pPr>
    <w:rPr>
      <w:b/>
      <w:bCs/>
      <w:sz w:val="20"/>
      <w:szCs w:val="20"/>
      <w:lang w:bidi="ar-SA"/>
    </w:rPr>
  </w:style>
  <w:style w:type="paragraph" w:customStyle="1" w:styleId="3f3f3f3f3f3f3f3f3f3">
    <w:name w:val="З3fа3fг3fо3fл3fо3fв3fо3fк3f 3"/>
    <w:basedOn w:val="a"/>
    <w:uiPriority w:val="99"/>
    <w:rsid w:val="000F13FA"/>
    <w:pPr>
      <w:keepNext/>
      <w:jc w:val="center"/>
    </w:pPr>
    <w:rPr>
      <w:b/>
      <w:bCs/>
      <w:lang w:bidi="ar-SA"/>
    </w:rPr>
  </w:style>
  <w:style w:type="paragraph" w:customStyle="1" w:styleId="3f3f3f3f3f3f3f3f3f4">
    <w:name w:val="З3fа3fг3fо3fл3fо3fв3fо3fк3f 4"/>
    <w:basedOn w:val="a"/>
    <w:uiPriority w:val="99"/>
    <w:rsid w:val="000F13FA"/>
    <w:pPr>
      <w:keepNext/>
      <w:jc w:val="center"/>
    </w:pPr>
    <w:rPr>
      <w:b/>
      <w:bCs/>
      <w:sz w:val="28"/>
      <w:szCs w:val="28"/>
      <w:lang w:bidi="ar-SA"/>
    </w:rPr>
  </w:style>
  <w:style w:type="paragraph" w:customStyle="1" w:styleId="3f3f3f3f3f3f3f3f3f5">
    <w:name w:val="З3fа3fг3fо3fл3fо3fв3fо3fк3f 5"/>
    <w:basedOn w:val="a"/>
    <w:uiPriority w:val="99"/>
    <w:rsid w:val="000F13FA"/>
    <w:pPr>
      <w:keepNext/>
      <w:spacing w:line="360" w:lineRule="auto"/>
      <w:ind w:right="1080"/>
      <w:jc w:val="center"/>
    </w:pPr>
    <w:rPr>
      <w:b/>
      <w:bCs/>
      <w:sz w:val="28"/>
      <w:szCs w:val="28"/>
      <w:lang w:bidi="ar-SA"/>
    </w:rPr>
  </w:style>
  <w:style w:type="character" w:customStyle="1" w:styleId="3f3f3f3f3f3f3f3f3f13f3f3f3f">
    <w:name w:val="З3fа3fг3fо3fл3fо3fв3fо3fк3f 1 З3fн3fа3fк3f"/>
    <w:basedOn w:val="a0"/>
    <w:uiPriority w:val="99"/>
    <w:rsid w:val="000F13FA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3f3f3f3f3f3f3f3f3f23f3f3f3f">
    <w:name w:val="З3fа3fг3fо3fл3fо3fв3fо3fк3f 2 З3fн3fа3fк3f"/>
    <w:basedOn w:val="a0"/>
    <w:uiPriority w:val="99"/>
    <w:rsid w:val="000F13FA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3f3f3f3f3f3f3f3f3f33f3f3f3f">
    <w:name w:val="З3fа3fг3fо3fл3fо3fв3fо3fк3f 3 З3fн3fа3fк3f"/>
    <w:basedOn w:val="a0"/>
    <w:uiPriority w:val="99"/>
    <w:rsid w:val="000F13FA"/>
    <w:rPr>
      <w:rFonts w:ascii="Cambria" w:eastAsia="Times New Roman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0"/>
    <w:uiPriority w:val="99"/>
    <w:rsid w:val="000F13FA"/>
    <w:rPr>
      <w:rFonts w:ascii="Calibri" w:eastAsia="Times New Roman" w:cs="Calibri"/>
      <w:b/>
      <w:bCs/>
      <w:sz w:val="28"/>
      <w:szCs w:val="28"/>
    </w:rPr>
  </w:style>
  <w:style w:type="character" w:customStyle="1" w:styleId="3f3f3f3f3f3f3f3f3f53f3f3f3f">
    <w:name w:val="З3fа3fг3fо3fл3fо3fв3fо3fк3f 5 З3fн3fа3fк3f"/>
    <w:basedOn w:val="a0"/>
    <w:uiPriority w:val="99"/>
    <w:rsid w:val="000F13FA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3f3f3f3f3f3f3f3f-3f3f3f3f3f3f">
    <w:name w:val="И3fн3fт3fе3fр3fн3fе3fт3f-с3fс3fы3fл3fк3fа3f"/>
    <w:basedOn w:val="a0"/>
    <w:uiPriority w:val="99"/>
    <w:rsid w:val="000F13FA"/>
    <w:rPr>
      <w:rFonts w:eastAsia="Times New Roman"/>
      <w:color w:val="0000FF"/>
      <w:u w:val="single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0F13FA"/>
    <w:rPr>
      <w:rFonts w:eastAsia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0F13FA"/>
    <w:rPr>
      <w:rFonts w:ascii="Tahoma" w:eastAsia="Times New Roman" w:cs="Tahoma"/>
      <w:sz w:val="16"/>
      <w:szCs w:val="16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0F13FA"/>
    <w:rPr>
      <w:rFonts w:eastAsia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0F13FA"/>
    <w:rPr>
      <w:rFonts w:eastAsia="Times New 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0F13FA"/>
    <w:rPr>
      <w:rFonts w:eastAsia="Times New Roman"/>
    </w:rPr>
  </w:style>
  <w:style w:type="character" w:styleId="a3">
    <w:name w:val="page number"/>
    <w:basedOn w:val="a0"/>
    <w:uiPriority w:val="99"/>
    <w:rsid w:val="000F13FA"/>
    <w:rPr>
      <w:rFonts w:eastAsia="Times New Roman"/>
    </w:rPr>
  </w:style>
  <w:style w:type="character" w:customStyle="1" w:styleId="3f3f3f3f3f3f3f3f3f3f3f3f">
    <w:name w:val="Н3fа3fз3fв3fа3fн3fи3fе3f З3fн3fа3fк3f"/>
    <w:basedOn w:val="a0"/>
    <w:uiPriority w:val="99"/>
    <w:rsid w:val="000F13FA"/>
    <w:rPr>
      <w:rFonts w:eastAsia="Times New Roman"/>
      <w:b/>
      <w:bCs/>
      <w:sz w:val="20"/>
      <w:szCs w:val="20"/>
    </w:rPr>
  </w:style>
  <w:style w:type="character" w:styleId="a4">
    <w:name w:val="Placeholder Text"/>
    <w:basedOn w:val="a0"/>
    <w:uiPriority w:val="99"/>
    <w:rsid w:val="000F13FA"/>
    <w:rPr>
      <w:rFonts w:eastAsia="Times New Roman"/>
      <w:color w:val="808080"/>
    </w:rPr>
  </w:style>
  <w:style w:type="character" w:customStyle="1" w:styleId="Bullets">
    <w:name w:val="Bullets"/>
    <w:uiPriority w:val="99"/>
    <w:rsid w:val="000F13FA"/>
    <w:rPr>
      <w:rFonts w:ascii="OpenSymbol" w:eastAsia="Times New Roman" w:cs="OpenSymbol"/>
    </w:rPr>
  </w:style>
  <w:style w:type="character" w:customStyle="1" w:styleId="ListLabel1">
    <w:name w:val="ListLabel 1"/>
    <w:uiPriority w:val="99"/>
    <w:rsid w:val="000F13FA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sid w:val="000F13FA"/>
    <w:rPr>
      <w:rFonts w:eastAsia="Times New Roman"/>
    </w:rPr>
  </w:style>
  <w:style w:type="character" w:customStyle="1" w:styleId="ListLabel3">
    <w:name w:val="ListLabel 3"/>
    <w:uiPriority w:val="99"/>
    <w:rsid w:val="000F13FA"/>
    <w:rPr>
      <w:rFonts w:eastAsia="Times New Roman"/>
    </w:rPr>
  </w:style>
  <w:style w:type="character" w:customStyle="1" w:styleId="ListLabel4">
    <w:name w:val="ListLabel 4"/>
    <w:uiPriority w:val="99"/>
    <w:rsid w:val="000F13FA"/>
    <w:rPr>
      <w:rFonts w:eastAsia="Times New Roman"/>
    </w:rPr>
  </w:style>
  <w:style w:type="character" w:customStyle="1" w:styleId="ListLabel5">
    <w:name w:val="ListLabel 5"/>
    <w:uiPriority w:val="99"/>
    <w:rsid w:val="000F13FA"/>
    <w:rPr>
      <w:rFonts w:eastAsia="Times New Roman"/>
    </w:rPr>
  </w:style>
  <w:style w:type="character" w:customStyle="1" w:styleId="ListLabel6">
    <w:name w:val="ListLabel 6"/>
    <w:uiPriority w:val="99"/>
    <w:rsid w:val="000F13FA"/>
    <w:rPr>
      <w:rFonts w:eastAsia="Times New Roman"/>
    </w:rPr>
  </w:style>
  <w:style w:type="character" w:customStyle="1" w:styleId="ListLabel7">
    <w:name w:val="ListLabel 7"/>
    <w:uiPriority w:val="99"/>
    <w:rsid w:val="000F13FA"/>
    <w:rPr>
      <w:rFonts w:eastAsia="Times New Roman"/>
    </w:rPr>
  </w:style>
  <w:style w:type="character" w:customStyle="1" w:styleId="ListLabel8">
    <w:name w:val="ListLabel 8"/>
    <w:uiPriority w:val="99"/>
    <w:rsid w:val="000F13FA"/>
    <w:rPr>
      <w:rFonts w:eastAsia="Times New Roman"/>
    </w:rPr>
  </w:style>
  <w:style w:type="character" w:customStyle="1" w:styleId="ListLabel9">
    <w:name w:val="ListLabel 9"/>
    <w:uiPriority w:val="99"/>
    <w:rsid w:val="000F13FA"/>
    <w:rPr>
      <w:rFonts w:eastAsia="Times New Roman"/>
    </w:rPr>
  </w:style>
  <w:style w:type="character" w:customStyle="1" w:styleId="ListLabel10">
    <w:name w:val="ListLabel 10"/>
    <w:uiPriority w:val="99"/>
    <w:rsid w:val="000F13FA"/>
    <w:rPr>
      <w:rFonts w:ascii="Times New Roman" w:eastAsia="Times New Roman" w:cs="Times New Roman"/>
    </w:rPr>
  </w:style>
  <w:style w:type="character" w:customStyle="1" w:styleId="ListLabel11">
    <w:name w:val="ListLabel 11"/>
    <w:uiPriority w:val="99"/>
    <w:rsid w:val="000F13FA"/>
    <w:rPr>
      <w:rFonts w:ascii="Times New Roman" w:eastAsia="Times New Roman" w:cs="Times New Roman"/>
    </w:rPr>
  </w:style>
  <w:style w:type="character" w:customStyle="1" w:styleId="ListLabel12">
    <w:name w:val="ListLabel 12"/>
    <w:uiPriority w:val="99"/>
    <w:rsid w:val="000F13FA"/>
    <w:rPr>
      <w:rFonts w:ascii="Times New Roman" w:eastAsia="Times New Roman" w:cs="Times New Roman"/>
      <w:b/>
      <w:bCs/>
    </w:rPr>
  </w:style>
  <w:style w:type="character" w:customStyle="1" w:styleId="ListLabel13">
    <w:name w:val="ListLabel 13"/>
    <w:uiPriority w:val="99"/>
    <w:rsid w:val="000F13FA"/>
    <w:rPr>
      <w:rFonts w:ascii="Times New Roman" w:eastAsia="Times New Roman" w:cs="Times New Roman"/>
    </w:rPr>
  </w:style>
  <w:style w:type="character" w:customStyle="1" w:styleId="ListLabel14">
    <w:name w:val="ListLabel 14"/>
    <w:uiPriority w:val="99"/>
    <w:rsid w:val="000F13FA"/>
    <w:rPr>
      <w:rFonts w:ascii="Times New Roman" w:eastAsia="Times New Roman" w:cs="Times New Roman"/>
    </w:rPr>
  </w:style>
  <w:style w:type="character" w:customStyle="1" w:styleId="ListLabel15">
    <w:name w:val="ListLabel 15"/>
    <w:uiPriority w:val="99"/>
    <w:rsid w:val="000F13FA"/>
    <w:rPr>
      <w:rFonts w:ascii="Times New Roman" w:eastAsia="Times New Roman" w:cs="Times New Roman"/>
    </w:rPr>
  </w:style>
  <w:style w:type="character" w:customStyle="1" w:styleId="ListLabel16">
    <w:name w:val="ListLabel 16"/>
    <w:uiPriority w:val="99"/>
    <w:rsid w:val="000F13FA"/>
    <w:rPr>
      <w:rFonts w:ascii="Times New Roman" w:eastAsia="Times New Roman" w:cs="Times New Roman"/>
    </w:rPr>
  </w:style>
  <w:style w:type="character" w:customStyle="1" w:styleId="ListLabel17">
    <w:name w:val="ListLabel 17"/>
    <w:uiPriority w:val="99"/>
    <w:rsid w:val="000F13FA"/>
    <w:rPr>
      <w:rFonts w:ascii="Times New Roman" w:eastAsia="Times New Roman" w:cs="Times New Roman"/>
    </w:rPr>
  </w:style>
  <w:style w:type="character" w:customStyle="1" w:styleId="ListLabel18">
    <w:name w:val="ListLabel 18"/>
    <w:uiPriority w:val="99"/>
    <w:rsid w:val="000F13FA"/>
    <w:rPr>
      <w:rFonts w:eastAsia="Times New Roman"/>
    </w:rPr>
  </w:style>
  <w:style w:type="character" w:customStyle="1" w:styleId="ListLabel19">
    <w:name w:val="ListLabel 19"/>
    <w:uiPriority w:val="99"/>
    <w:rsid w:val="000F13FA"/>
    <w:rPr>
      <w:rFonts w:eastAsia="Times New Roman"/>
    </w:rPr>
  </w:style>
  <w:style w:type="character" w:customStyle="1" w:styleId="ListLabel20">
    <w:name w:val="ListLabel 20"/>
    <w:uiPriority w:val="99"/>
    <w:rsid w:val="000F13FA"/>
    <w:rPr>
      <w:rFonts w:eastAsia="Times New Roman"/>
    </w:rPr>
  </w:style>
  <w:style w:type="character" w:customStyle="1" w:styleId="ListLabel21">
    <w:name w:val="ListLabel 21"/>
    <w:uiPriority w:val="99"/>
    <w:rsid w:val="000F13FA"/>
    <w:rPr>
      <w:rFonts w:eastAsia="Times New Roman"/>
    </w:rPr>
  </w:style>
  <w:style w:type="character" w:customStyle="1" w:styleId="ListLabel22">
    <w:name w:val="ListLabel 22"/>
    <w:uiPriority w:val="99"/>
    <w:rsid w:val="000F13FA"/>
    <w:rPr>
      <w:rFonts w:eastAsia="Times New Roman"/>
    </w:rPr>
  </w:style>
  <w:style w:type="character" w:customStyle="1" w:styleId="ListLabel23">
    <w:name w:val="ListLabel 23"/>
    <w:uiPriority w:val="99"/>
    <w:rsid w:val="000F13FA"/>
    <w:rPr>
      <w:rFonts w:eastAsia="Times New Roman"/>
    </w:rPr>
  </w:style>
  <w:style w:type="character" w:customStyle="1" w:styleId="ListLabel24">
    <w:name w:val="ListLabel 24"/>
    <w:uiPriority w:val="99"/>
    <w:rsid w:val="000F13FA"/>
    <w:rPr>
      <w:rFonts w:eastAsia="Times New Roman"/>
    </w:rPr>
  </w:style>
  <w:style w:type="character" w:customStyle="1" w:styleId="ListLabel25">
    <w:name w:val="ListLabel 25"/>
    <w:uiPriority w:val="99"/>
    <w:rsid w:val="000F13FA"/>
    <w:rPr>
      <w:rFonts w:eastAsia="Times New Roman"/>
    </w:rPr>
  </w:style>
  <w:style w:type="character" w:customStyle="1" w:styleId="ListLabel26">
    <w:name w:val="ListLabel 26"/>
    <w:uiPriority w:val="99"/>
    <w:rsid w:val="000F13FA"/>
    <w:rPr>
      <w:rFonts w:ascii="Times New Roman" w:eastAsia="Times New Roman" w:cs="Times New Roman"/>
    </w:rPr>
  </w:style>
  <w:style w:type="character" w:customStyle="1" w:styleId="ListLabel27">
    <w:name w:val="ListLabel 27"/>
    <w:uiPriority w:val="99"/>
    <w:rsid w:val="000F13FA"/>
    <w:rPr>
      <w:rFonts w:eastAsia="Times New Roman"/>
    </w:rPr>
  </w:style>
  <w:style w:type="character" w:customStyle="1" w:styleId="ListLabel28">
    <w:name w:val="ListLabel 28"/>
    <w:uiPriority w:val="99"/>
    <w:rsid w:val="000F13FA"/>
    <w:rPr>
      <w:rFonts w:eastAsia="Times New Roman"/>
    </w:rPr>
  </w:style>
  <w:style w:type="character" w:customStyle="1" w:styleId="ListLabel29">
    <w:name w:val="ListLabel 29"/>
    <w:uiPriority w:val="99"/>
    <w:rsid w:val="000F13FA"/>
    <w:rPr>
      <w:rFonts w:eastAsia="Times New Roman"/>
    </w:rPr>
  </w:style>
  <w:style w:type="character" w:customStyle="1" w:styleId="ListLabel30">
    <w:name w:val="ListLabel 30"/>
    <w:uiPriority w:val="99"/>
    <w:rsid w:val="000F13FA"/>
    <w:rPr>
      <w:rFonts w:eastAsia="Times New Roman"/>
    </w:rPr>
  </w:style>
  <w:style w:type="character" w:customStyle="1" w:styleId="ListLabel31">
    <w:name w:val="ListLabel 31"/>
    <w:uiPriority w:val="99"/>
    <w:rsid w:val="000F13FA"/>
    <w:rPr>
      <w:rFonts w:eastAsia="Times New Roman"/>
    </w:rPr>
  </w:style>
  <w:style w:type="character" w:customStyle="1" w:styleId="ListLabel32">
    <w:name w:val="ListLabel 32"/>
    <w:uiPriority w:val="99"/>
    <w:rsid w:val="000F13FA"/>
    <w:rPr>
      <w:rFonts w:eastAsia="Times New Roman"/>
    </w:rPr>
  </w:style>
  <w:style w:type="character" w:customStyle="1" w:styleId="ListLabel33">
    <w:name w:val="ListLabel 33"/>
    <w:uiPriority w:val="99"/>
    <w:rsid w:val="000F13FA"/>
    <w:rPr>
      <w:rFonts w:eastAsia="Times New Roman"/>
    </w:rPr>
  </w:style>
  <w:style w:type="character" w:customStyle="1" w:styleId="ListLabel34">
    <w:name w:val="ListLabel 34"/>
    <w:uiPriority w:val="99"/>
    <w:rsid w:val="000F13FA"/>
    <w:rPr>
      <w:rFonts w:eastAsia="Times New Roman"/>
    </w:rPr>
  </w:style>
  <w:style w:type="character" w:customStyle="1" w:styleId="ListLabel35">
    <w:name w:val="ListLabel 35"/>
    <w:uiPriority w:val="99"/>
    <w:rsid w:val="000F13FA"/>
    <w:rPr>
      <w:rFonts w:ascii="Times New Roman" w:eastAsia="Times New Roman" w:cs="Times New Roman"/>
    </w:rPr>
  </w:style>
  <w:style w:type="character" w:customStyle="1" w:styleId="ListLabel36">
    <w:name w:val="ListLabel 36"/>
    <w:uiPriority w:val="99"/>
    <w:rsid w:val="000F13FA"/>
    <w:rPr>
      <w:rFonts w:eastAsia="Times New Roman"/>
    </w:rPr>
  </w:style>
  <w:style w:type="character" w:customStyle="1" w:styleId="ListLabel37">
    <w:name w:val="ListLabel 37"/>
    <w:uiPriority w:val="99"/>
    <w:rsid w:val="000F13FA"/>
    <w:rPr>
      <w:rFonts w:eastAsia="Times New Roman"/>
    </w:rPr>
  </w:style>
  <w:style w:type="character" w:customStyle="1" w:styleId="ListLabel38">
    <w:name w:val="ListLabel 38"/>
    <w:uiPriority w:val="99"/>
    <w:rsid w:val="000F13FA"/>
    <w:rPr>
      <w:rFonts w:eastAsia="Times New Roman"/>
    </w:rPr>
  </w:style>
  <w:style w:type="character" w:customStyle="1" w:styleId="ListLabel39">
    <w:name w:val="ListLabel 39"/>
    <w:uiPriority w:val="99"/>
    <w:rsid w:val="000F13FA"/>
    <w:rPr>
      <w:rFonts w:eastAsia="Times New Roman"/>
    </w:rPr>
  </w:style>
  <w:style w:type="character" w:customStyle="1" w:styleId="ListLabel40">
    <w:name w:val="ListLabel 40"/>
    <w:uiPriority w:val="99"/>
    <w:rsid w:val="000F13FA"/>
    <w:rPr>
      <w:rFonts w:eastAsia="Times New Roman"/>
    </w:rPr>
  </w:style>
  <w:style w:type="character" w:customStyle="1" w:styleId="ListLabel41">
    <w:name w:val="ListLabel 41"/>
    <w:uiPriority w:val="99"/>
    <w:rsid w:val="000F13FA"/>
    <w:rPr>
      <w:rFonts w:eastAsia="Times New Roman"/>
    </w:rPr>
  </w:style>
  <w:style w:type="character" w:customStyle="1" w:styleId="ListLabel42">
    <w:name w:val="ListLabel 42"/>
    <w:uiPriority w:val="99"/>
    <w:rsid w:val="000F13FA"/>
    <w:rPr>
      <w:rFonts w:eastAsia="Times New Roman"/>
    </w:rPr>
  </w:style>
  <w:style w:type="character" w:customStyle="1" w:styleId="ListLabel43">
    <w:name w:val="ListLabel 43"/>
    <w:uiPriority w:val="99"/>
    <w:rsid w:val="000F13FA"/>
    <w:rPr>
      <w:rFonts w:eastAsia="Times New Roman"/>
    </w:rPr>
  </w:style>
  <w:style w:type="character" w:customStyle="1" w:styleId="ListLabel44">
    <w:name w:val="ListLabel 44"/>
    <w:uiPriority w:val="99"/>
    <w:rsid w:val="000F13FA"/>
    <w:rPr>
      <w:rFonts w:ascii="Times New Roman" w:eastAsia="Times New Roman" w:cs="Times New Roman"/>
      <w:b/>
      <w:bCs/>
    </w:rPr>
  </w:style>
  <w:style w:type="character" w:customStyle="1" w:styleId="ListLabel45">
    <w:name w:val="ListLabel 45"/>
    <w:uiPriority w:val="99"/>
    <w:rsid w:val="000F13FA"/>
    <w:rPr>
      <w:rFonts w:eastAsia="Times New Roman"/>
    </w:rPr>
  </w:style>
  <w:style w:type="character" w:customStyle="1" w:styleId="ListLabel46">
    <w:name w:val="ListLabel 46"/>
    <w:uiPriority w:val="99"/>
    <w:rsid w:val="000F13FA"/>
    <w:rPr>
      <w:rFonts w:eastAsia="Times New Roman"/>
    </w:rPr>
  </w:style>
  <w:style w:type="character" w:customStyle="1" w:styleId="ListLabel47">
    <w:name w:val="ListLabel 47"/>
    <w:uiPriority w:val="99"/>
    <w:rsid w:val="000F13FA"/>
    <w:rPr>
      <w:rFonts w:eastAsia="Times New Roman"/>
    </w:rPr>
  </w:style>
  <w:style w:type="character" w:customStyle="1" w:styleId="ListLabel48">
    <w:name w:val="ListLabel 48"/>
    <w:uiPriority w:val="99"/>
    <w:rsid w:val="000F13FA"/>
    <w:rPr>
      <w:rFonts w:eastAsia="Times New Roman"/>
    </w:rPr>
  </w:style>
  <w:style w:type="character" w:customStyle="1" w:styleId="ListLabel49">
    <w:name w:val="ListLabel 49"/>
    <w:uiPriority w:val="99"/>
    <w:rsid w:val="000F13FA"/>
    <w:rPr>
      <w:rFonts w:eastAsia="Times New Roman"/>
    </w:rPr>
  </w:style>
  <w:style w:type="character" w:customStyle="1" w:styleId="ListLabel50">
    <w:name w:val="ListLabel 50"/>
    <w:uiPriority w:val="99"/>
    <w:rsid w:val="000F13FA"/>
    <w:rPr>
      <w:rFonts w:eastAsia="Times New Roman"/>
    </w:rPr>
  </w:style>
  <w:style w:type="character" w:customStyle="1" w:styleId="ListLabel51">
    <w:name w:val="ListLabel 51"/>
    <w:uiPriority w:val="99"/>
    <w:rsid w:val="000F13FA"/>
    <w:rPr>
      <w:rFonts w:eastAsia="Times New Roman"/>
    </w:rPr>
  </w:style>
  <w:style w:type="character" w:customStyle="1" w:styleId="ListLabel52">
    <w:name w:val="ListLabel 52"/>
    <w:uiPriority w:val="99"/>
    <w:rsid w:val="000F13FA"/>
    <w:rPr>
      <w:rFonts w:eastAsia="Times New Roman"/>
    </w:rPr>
  </w:style>
  <w:style w:type="character" w:customStyle="1" w:styleId="ListLabel53">
    <w:name w:val="ListLabel 53"/>
    <w:uiPriority w:val="99"/>
    <w:rsid w:val="000F13FA"/>
    <w:rPr>
      <w:rFonts w:eastAsia="Times New Roman"/>
    </w:rPr>
  </w:style>
  <w:style w:type="character" w:customStyle="1" w:styleId="ListLabel54">
    <w:name w:val="ListLabel 54"/>
    <w:uiPriority w:val="99"/>
    <w:rsid w:val="000F13FA"/>
    <w:rPr>
      <w:rFonts w:ascii="Times New Roman" w:eastAsia="Times New Roman" w:cs="Times New Roman"/>
    </w:rPr>
  </w:style>
  <w:style w:type="character" w:customStyle="1" w:styleId="ListLabel55">
    <w:name w:val="ListLabel 55"/>
    <w:uiPriority w:val="99"/>
    <w:rsid w:val="000F13FA"/>
    <w:rPr>
      <w:rFonts w:eastAsia="Times New Roman"/>
    </w:rPr>
  </w:style>
  <w:style w:type="character" w:customStyle="1" w:styleId="ListLabel56">
    <w:name w:val="ListLabel 56"/>
    <w:uiPriority w:val="99"/>
    <w:rsid w:val="000F13FA"/>
    <w:rPr>
      <w:rFonts w:eastAsia="Times New Roman"/>
    </w:rPr>
  </w:style>
  <w:style w:type="character" w:customStyle="1" w:styleId="ListLabel57">
    <w:name w:val="ListLabel 57"/>
    <w:uiPriority w:val="99"/>
    <w:rsid w:val="000F13FA"/>
    <w:rPr>
      <w:rFonts w:eastAsia="Times New Roman"/>
    </w:rPr>
  </w:style>
  <w:style w:type="character" w:customStyle="1" w:styleId="ListLabel58">
    <w:name w:val="ListLabel 58"/>
    <w:uiPriority w:val="99"/>
    <w:rsid w:val="000F13FA"/>
    <w:rPr>
      <w:rFonts w:eastAsia="Times New Roman"/>
    </w:rPr>
  </w:style>
  <w:style w:type="character" w:customStyle="1" w:styleId="ListLabel59">
    <w:name w:val="ListLabel 59"/>
    <w:uiPriority w:val="99"/>
    <w:rsid w:val="000F13FA"/>
    <w:rPr>
      <w:rFonts w:eastAsia="Times New Roman"/>
    </w:rPr>
  </w:style>
  <w:style w:type="character" w:customStyle="1" w:styleId="ListLabel60">
    <w:name w:val="ListLabel 60"/>
    <w:uiPriority w:val="99"/>
    <w:rsid w:val="000F13FA"/>
    <w:rPr>
      <w:rFonts w:eastAsia="Times New Roman"/>
    </w:rPr>
  </w:style>
  <w:style w:type="character" w:customStyle="1" w:styleId="ListLabel61">
    <w:name w:val="ListLabel 61"/>
    <w:uiPriority w:val="99"/>
    <w:rsid w:val="000F13FA"/>
    <w:rPr>
      <w:rFonts w:eastAsia="Times New Roman"/>
    </w:rPr>
  </w:style>
  <w:style w:type="character" w:customStyle="1" w:styleId="ListLabel62">
    <w:name w:val="ListLabel 62"/>
    <w:uiPriority w:val="99"/>
    <w:rsid w:val="000F13FA"/>
    <w:rPr>
      <w:rFonts w:eastAsia="Times New Roman"/>
    </w:rPr>
  </w:style>
  <w:style w:type="character" w:customStyle="1" w:styleId="WW8Num1z0">
    <w:name w:val="WW8Num1z0"/>
    <w:uiPriority w:val="99"/>
    <w:rsid w:val="000F13FA"/>
    <w:rPr>
      <w:rFonts w:ascii="Times New Roman" w:eastAsia="Times New Roman" w:cs="Times New Roman"/>
      <w:b/>
      <w:bCs/>
      <w:sz w:val="20"/>
      <w:szCs w:val="20"/>
    </w:rPr>
  </w:style>
  <w:style w:type="character" w:customStyle="1" w:styleId="WW8Num3z0">
    <w:name w:val="WW8Num3z0"/>
    <w:uiPriority w:val="99"/>
    <w:rsid w:val="000F13FA"/>
    <w:rPr>
      <w:rFonts w:ascii="Times New Roman" w:eastAsia="Times New Roman" w:cs="Times New Roman"/>
      <w:sz w:val="20"/>
      <w:szCs w:val="20"/>
    </w:rPr>
  </w:style>
  <w:style w:type="character" w:customStyle="1" w:styleId="WW8Num3z1">
    <w:name w:val="WW8Num3z1"/>
    <w:uiPriority w:val="99"/>
    <w:rsid w:val="000F13FA"/>
  </w:style>
  <w:style w:type="character" w:customStyle="1" w:styleId="WW8Num3z2">
    <w:name w:val="WW8Num3z2"/>
    <w:uiPriority w:val="99"/>
    <w:rsid w:val="000F13FA"/>
  </w:style>
  <w:style w:type="character" w:customStyle="1" w:styleId="WW8Num3z3">
    <w:name w:val="WW8Num3z3"/>
    <w:uiPriority w:val="99"/>
    <w:rsid w:val="000F13FA"/>
  </w:style>
  <w:style w:type="character" w:customStyle="1" w:styleId="WW8Num3z4">
    <w:name w:val="WW8Num3z4"/>
    <w:uiPriority w:val="99"/>
    <w:rsid w:val="000F13FA"/>
  </w:style>
  <w:style w:type="character" w:customStyle="1" w:styleId="WW8Num3z5">
    <w:name w:val="WW8Num3z5"/>
    <w:uiPriority w:val="99"/>
    <w:rsid w:val="000F13FA"/>
  </w:style>
  <w:style w:type="character" w:customStyle="1" w:styleId="WW8Num3z6">
    <w:name w:val="WW8Num3z6"/>
    <w:uiPriority w:val="99"/>
    <w:rsid w:val="000F13FA"/>
  </w:style>
  <w:style w:type="character" w:customStyle="1" w:styleId="WW8Num3z7">
    <w:name w:val="WW8Num3z7"/>
    <w:uiPriority w:val="99"/>
    <w:rsid w:val="000F13FA"/>
  </w:style>
  <w:style w:type="character" w:customStyle="1" w:styleId="WW8Num3z8">
    <w:name w:val="WW8Num3z8"/>
    <w:uiPriority w:val="99"/>
    <w:rsid w:val="000F13FA"/>
  </w:style>
  <w:style w:type="character" w:customStyle="1" w:styleId="WW8Num6z0">
    <w:name w:val="WW8Num6z0"/>
    <w:uiPriority w:val="99"/>
    <w:rsid w:val="000F13FA"/>
    <w:rPr>
      <w:rFonts w:ascii="Times New Roman" w:eastAsia="Times New Roman" w:cs="Times New Roman"/>
      <w:sz w:val="20"/>
      <w:szCs w:val="20"/>
    </w:rPr>
  </w:style>
  <w:style w:type="character" w:customStyle="1" w:styleId="WW8Num6z1">
    <w:name w:val="WW8Num6z1"/>
    <w:uiPriority w:val="99"/>
    <w:rsid w:val="000F13FA"/>
  </w:style>
  <w:style w:type="character" w:customStyle="1" w:styleId="WW8Num6z2">
    <w:name w:val="WW8Num6z2"/>
    <w:uiPriority w:val="99"/>
    <w:rsid w:val="000F13FA"/>
  </w:style>
  <w:style w:type="character" w:customStyle="1" w:styleId="WW8Num6z3">
    <w:name w:val="WW8Num6z3"/>
    <w:uiPriority w:val="99"/>
    <w:rsid w:val="000F13FA"/>
  </w:style>
  <w:style w:type="character" w:customStyle="1" w:styleId="WW8Num6z4">
    <w:name w:val="WW8Num6z4"/>
    <w:uiPriority w:val="99"/>
    <w:rsid w:val="000F13FA"/>
  </w:style>
  <w:style w:type="character" w:customStyle="1" w:styleId="WW8Num6z5">
    <w:name w:val="WW8Num6z5"/>
    <w:uiPriority w:val="99"/>
    <w:rsid w:val="000F13FA"/>
  </w:style>
  <w:style w:type="character" w:customStyle="1" w:styleId="WW8Num6z6">
    <w:name w:val="WW8Num6z6"/>
    <w:uiPriority w:val="99"/>
    <w:rsid w:val="000F13FA"/>
  </w:style>
  <w:style w:type="character" w:customStyle="1" w:styleId="WW8Num6z7">
    <w:name w:val="WW8Num6z7"/>
    <w:uiPriority w:val="99"/>
    <w:rsid w:val="000F13FA"/>
  </w:style>
  <w:style w:type="character" w:customStyle="1" w:styleId="WW8Num6z8">
    <w:name w:val="WW8Num6z8"/>
    <w:uiPriority w:val="99"/>
    <w:rsid w:val="000F13FA"/>
  </w:style>
  <w:style w:type="character" w:customStyle="1" w:styleId="WW8Num15z0">
    <w:name w:val="WW8Num15z0"/>
    <w:uiPriority w:val="99"/>
    <w:rsid w:val="000F13FA"/>
    <w:rPr>
      <w:rFonts w:ascii="Symbol" w:eastAsia="Times New Roman" w:cs="Symbol"/>
      <w:sz w:val="28"/>
      <w:szCs w:val="28"/>
    </w:rPr>
  </w:style>
  <w:style w:type="character" w:customStyle="1" w:styleId="WW8Num15z1">
    <w:name w:val="WW8Num15z1"/>
    <w:uiPriority w:val="99"/>
    <w:rsid w:val="000F13FA"/>
    <w:rPr>
      <w:rFonts w:ascii="Courier New" w:eastAsia="Times New Roman" w:cs="Courier New"/>
    </w:rPr>
  </w:style>
  <w:style w:type="character" w:customStyle="1" w:styleId="WW8Num15z2">
    <w:name w:val="WW8Num15z2"/>
    <w:uiPriority w:val="99"/>
    <w:rsid w:val="000F13FA"/>
    <w:rPr>
      <w:rFonts w:ascii="Wingdings" w:eastAsia="Times New Roman" w:cs="Wingdings"/>
    </w:rPr>
  </w:style>
  <w:style w:type="character" w:customStyle="1" w:styleId="WW8Num5z0">
    <w:name w:val="WW8Num5z0"/>
    <w:uiPriority w:val="99"/>
    <w:rsid w:val="000F13FA"/>
    <w:rPr>
      <w:rFonts w:ascii="Times New Roman" w:eastAsia="Times New Roman" w:cs="Times New Roman"/>
    </w:rPr>
  </w:style>
  <w:style w:type="character" w:customStyle="1" w:styleId="WW8Num5z1">
    <w:name w:val="WW8Num5z1"/>
    <w:uiPriority w:val="99"/>
    <w:rsid w:val="000F13FA"/>
  </w:style>
  <w:style w:type="character" w:customStyle="1" w:styleId="WW8Num5z2">
    <w:name w:val="WW8Num5z2"/>
    <w:uiPriority w:val="99"/>
    <w:rsid w:val="000F13FA"/>
  </w:style>
  <w:style w:type="character" w:customStyle="1" w:styleId="WW8Num5z3">
    <w:name w:val="WW8Num5z3"/>
    <w:uiPriority w:val="99"/>
    <w:rsid w:val="000F13FA"/>
  </w:style>
  <w:style w:type="character" w:customStyle="1" w:styleId="WW8Num5z4">
    <w:name w:val="WW8Num5z4"/>
    <w:uiPriority w:val="99"/>
    <w:rsid w:val="000F13FA"/>
  </w:style>
  <w:style w:type="character" w:customStyle="1" w:styleId="WW8Num5z5">
    <w:name w:val="WW8Num5z5"/>
    <w:uiPriority w:val="99"/>
    <w:rsid w:val="000F13FA"/>
  </w:style>
  <w:style w:type="character" w:customStyle="1" w:styleId="WW8Num5z6">
    <w:name w:val="WW8Num5z6"/>
    <w:uiPriority w:val="99"/>
    <w:rsid w:val="000F13FA"/>
  </w:style>
  <w:style w:type="character" w:customStyle="1" w:styleId="WW8Num5z7">
    <w:name w:val="WW8Num5z7"/>
    <w:uiPriority w:val="99"/>
    <w:rsid w:val="000F13FA"/>
  </w:style>
  <w:style w:type="character" w:customStyle="1" w:styleId="WW8Num5z8">
    <w:name w:val="WW8Num5z8"/>
    <w:uiPriority w:val="99"/>
    <w:rsid w:val="000F13FA"/>
  </w:style>
  <w:style w:type="character" w:customStyle="1" w:styleId="ListLabel63">
    <w:name w:val="ListLabel 63"/>
    <w:uiPriority w:val="99"/>
    <w:rsid w:val="000F13FA"/>
    <w:rPr>
      <w:rFonts w:ascii="Times New Roman" w:eastAsia="Times New Roman" w:cs="Times New Roman"/>
      <w:sz w:val="20"/>
      <w:szCs w:val="20"/>
    </w:rPr>
  </w:style>
  <w:style w:type="character" w:customStyle="1" w:styleId="ListLabel64">
    <w:name w:val="ListLabel 64"/>
    <w:uiPriority w:val="99"/>
    <w:rsid w:val="000F13FA"/>
    <w:rPr>
      <w:rFonts w:eastAsia="Times New Roman"/>
    </w:rPr>
  </w:style>
  <w:style w:type="character" w:customStyle="1" w:styleId="ListLabel65">
    <w:name w:val="ListLabel 65"/>
    <w:uiPriority w:val="99"/>
    <w:rsid w:val="000F13FA"/>
    <w:rPr>
      <w:rFonts w:eastAsia="Times New Roman"/>
    </w:rPr>
  </w:style>
  <w:style w:type="character" w:customStyle="1" w:styleId="ListLabel66">
    <w:name w:val="ListLabel 66"/>
    <w:uiPriority w:val="99"/>
    <w:rsid w:val="000F13FA"/>
    <w:rPr>
      <w:rFonts w:eastAsia="Times New Roman"/>
    </w:rPr>
  </w:style>
  <w:style w:type="character" w:customStyle="1" w:styleId="ListLabel67">
    <w:name w:val="ListLabel 67"/>
    <w:uiPriority w:val="99"/>
    <w:rsid w:val="000F13FA"/>
    <w:rPr>
      <w:rFonts w:eastAsia="Times New Roman"/>
    </w:rPr>
  </w:style>
  <w:style w:type="character" w:customStyle="1" w:styleId="ListLabel68">
    <w:name w:val="ListLabel 68"/>
    <w:uiPriority w:val="99"/>
    <w:rsid w:val="000F13FA"/>
    <w:rPr>
      <w:rFonts w:eastAsia="Times New Roman"/>
    </w:rPr>
  </w:style>
  <w:style w:type="character" w:customStyle="1" w:styleId="ListLabel69">
    <w:name w:val="ListLabel 69"/>
    <w:uiPriority w:val="99"/>
    <w:rsid w:val="000F13FA"/>
    <w:rPr>
      <w:rFonts w:eastAsia="Times New Roman"/>
    </w:rPr>
  </w:style>
  <w:style w:type="character" w:customStyle="1" w:styleId="ListLabel70">
    <w:name w:val="ListLabel 70"/>
    <w:uiPriority w:val="99"/>
    <w:rsid w:val="000F13FA"/>
    <w:rPr>
      <w:rFonts w:eastAsia="Times New Roman"/>
    </w:rPr>
  </w:style>
  <w:style w:type="character" w:customStyle="1" w:styleId="ListLabel71">
    <w:name w:val="ListLabel 71"/>
    <w:uiPriority w:val="99"/>
    <w:rsid w:val="000F13FA"/>
    <w:rPr>
      <w:rFonts w:eastAsia="Times New Roman"/>
    </w:rPr>
  </w:style>
  <w:style w:type="character" w:customStyle="1" w:styleId="ListLabel72">
    <w:name w:val="ListLabel 72"/>
    <w:uiPriority w:val="99"/>
    <w:rsid w:val="000F13FA"/>
    <w:rPr>
      <w:rFonts w:ascii="Times New Roman" w:eastAsia="Times New Roman" w:cs="Times New Roman"/>
    </w:rPr>
  </w:style>
  <w:style w:type="character" w:customStyle="1" w:styleId="ListLabel73">
    <w:name w:val="ListLabel 73"/>
    <w:uiPriority w:val="99"/>
    <w:rsid w:val="000F13FA"/>
    <w:rPr>
      <w:rFonts w:ascii="Times New Roman" w:eastAsia="Times New Roman" w:cs="Times New Roman"/>
    </w:rPr>
  </w:style>
  <w:style w:type="character" w:customStyle="1" w:styleId="ListLabel74">
    <w:name w:val="ListLabel 74"/>
    <w:uiPriority w:val="99"/>
    <w:rsid w:val="000F13FA"/>
    <w:rPr>
      <w:rFonts w:ascii="Times New Roman" w:eastAsia="Times New Roman" w:cs="Times New Roman"/>
      <w:b/>
      <w:bCs/>
    </w:rPr>
  </w:style>
  <w:style w:type="character" w:customStyle="1" w:styleId="ListLabel75">
    <w:name w:val="ListLabel 75"/>
    <w:uiPriority w:val="99"/>
    <w:rsid w:val="000F13FA"/>
    <w:rPr>
      <w:rFonts w:eastAsia="Times New Roman"/>
    </w:rPr>
  </w:style>
  <w:style w:type="character" w:customStyle="1" w:styleId="ListLabel76">
    <w:name w:val="ListLabel 76"/>
    <w:uiPriority w:val="99"/>
    <w:rsid w:val="000F13FA"/>
    <w:rPr>
      <w:rFonts w:eastAsia="Times New Roman"/>
      <w:sz w:val="22"/>
      <w:szCs w:val="22"/>
    </w:rPr>
  </w:style>
  <w:style w:type="character" w:customStyle="1" w:styleId="ListLabel77">
    <w:name w:val="ListLabel 77"/>
    <w:uiPriority w:val="99"/>
    <w:rsid w:val="000F13FA"/>
    <w:rPr>
      <w:rFonts w:eastAsia="Times New Roman"/>
      <w:sz w:val="22"/>
      <w:szCs w:val="22"/>
    </w:rPr>
  </w:style>
  <w:style w:type="character" w:customStyle="1" w:styleId="ListLabel78">
    <w:name w:val="ListLabel 78"/>
    <w:uiPriority w:val="99"/>
    <w:rsid w:val="000F13FA"/>
    <w:rPr>
      <w:rFonts w:eastAsia="Times New Roman"/>
    </w:rPr>
  </w:style>
  <w:style w:type="character" w:customStyle="1" w:styleId="ListLabel79">
    <w:name w:val="ListLabel 79"/>
    <w:uiPriority w:val="99"/>
    <w:rsid w:val="000F13FA"/>
    <w:rPr>
      <w:rFonts w:eastAsia="Times New Roman"/>
      <w:sz w:val="22"/>
      <w:szCs w:val="22"/>
    </w:rPr>
  </w:style>
  <w:style w:type="character" w:customStyle="1" w:styleId="ListLabel80">
    <w:name w:val="ListLabel 80"/>
    <w:uiPriority w:val="99"/>
    <w:rsid w:val="000F13FA"/>
    <w:rPr>
      <w:rFonts w:eastAsia="Times New Roman"/>
    </w:rPr>
  </w:style>
  <w:style w:type="character" w:customStyle="1" w:styleId="ListLabel81">
    <w:name w:val="ListLabel 81"/>
    <w:uiPriority w:val="99"/>
    <w:rsid w:val="000F13FA"/>
    <w:rPr>
      <w:rFonts w:eastAsia="Times New Roman"/>
    </w:rPr>
  </w:style>
  <w:style w:type="character" w:customStyle="1" w:styleId="ListLabel82">
    <w:name w:val="ListLabel 82"/>
    <w:uiPriority w:val="99"/>
    <w:rsid w:val="000F13FA"/>
    <w:rPr>
      <w:rFonts w:eastAsia="Times New Roman"/>
    </w:rPr>
  </w:style>
  <w:style w:type="character" w:customStyle="1" w:styleId="ListLabel83">
    <w:name w:val="ListLabel 83"/>
    <w:uiPriority w:val="99"/>
    <w:rsid w:val="000F13FA"/>
    <w:rPr>
      <w:rFonts w:eastAsia="Times New Roman"/>
    </w:rPr>
  </w:style>
  <w:style w:type="character" w:customStyle="1" w:styleId="ListLabel84">
    <w:name w:val="ListLabel 84"/>
    <w:uiPriority w:val="99"/>
    <w:rsid w:val="000F13FA"/>
    <w:rPr>
      <w:rFonts w:eastAsia="Times New Roman"/>
    </w:rPr>
  </w:style>
  <w:style w:type="character" w:customStyle="1" w:styleId="ListLabel85">
    <w:name w:val="ListLabel 85"/>
    <w:uiPriority w:val="99"/>
    <w:rsid w:val="000F13FA"/>
    <w:rPr>
      <w:rFonts w:eastAsia="Times New Roman"/>
    </w:rPr>
  </w:style>
  <w:style w:type="character" w:customStyle="1" w:styleId="ListLabel86">
    <w:name w:val="ListLabel 86"/>
    <w:uiPriority w:val="99"/>
    <w:rsid w:val="000F13FA"/>
    <w:rPr>
      <w:rFonts w:eastAsia="Times New Roman"/>
    </w:rPr>
  </w:style>
  <w:style w:type="character" w:customStyle="1" w:styleId="ListLabel87">
    <w:name w:val="ListLabel 87"/>
    <w:uiPriority w:val="99"/>
    <w:rsid w:val="000F13FA"/>
    <w:rPr>
      <w:rFonts w:eastAsia="Times New Roman"/>
    </w:rPr>
  </w:style>
  <w:style w:type="character" w:customStyle="1" w:styleId="ListLabel88">
    <w:name w:val="ListLabel 88"/>
    <w:uiPriority w:val="99"/>
    <w:rsid w:val="000F13FA"/>
    <w:rPr>
      <w:rFonts w:ascii="Times New Roman" w:eastAsia="Times New Roman" w:cs="Times New Roman"/>
    </w:rPr>
  </w:style>
  <w:style w:type="character" w:customStyle="1" w:styleId="ListLabel89">
    <w:name w:val="ListLabel 89"/>
    <w:uiPriority w:val="99"/>
    <w:rsid w:val="000F13FA"/>
    <w:rPr>
      <w:rFonts w:ascii="Times New Roman" w:eastAsia="Times New Roman" w:cs="Times New Roman"/>
    </w:rPr>
  </w:style>
  <w:style w:type="character" w:customStyle="1" w:styleId="ListLabel90">
    <w:name w:val="ListLabel 90"/>
    <w:uiPriority w:val="99"/>
    <w:rsid w:val="000F13FA"/>
    <w:rPr>
      <w:rFonts w:ascii="Times New Roman" w:eastAsia="Times New Roman" w:cs="Times New Roman"/>
    </w:rPr>
  </w:style>
  <w:style w:type="character" w:customStyle="1" w:styleId="ListLabel91">
    <w:name w:val="ListLabel 91"/>
    <w:uiPriority w:val="99"/>
    <w:rsid w:val="000F13FA"/>
    <w:rPr>
      <w:rFonts w:ascii="Times New Roman" w:eastAsia="Times New Roman" w:cs="Times New Roman"/>
    </w:rPr>
  </w:style>
  <w:style w:type="character" w:customStyle="1" w:styleId="ListLabel92">
    <w:name w:val="ListLabel 92"/>
    <w:uiPriority w:val="99"/>
    <w:rsid w:val="000F13FA"/>
    <w:rPr>
      <w:rFonts w:ascii="Times New Roman" w:eastAsia="Times New Roman" w:cs="Times New Roman"/>
    </w:rPr>
  </w:style>
  <w:style w:type="character" w:customStyle="1" w:styleId="WW8Num2z0">
    <w:name w:val="WW8Num2z0"/>
    <w:uiPriority w:val="99"/>
    <w:rsid w:val="000F13FA"/>
    <w:rPr>
      <w:rFonts w:ascii="Times New Roman" w:eastAsia="Times New Roman" w:cs="Times New Roman"/>
      <w:b/>
      <w:bCs/>
      <w:sz w:val="20"/>
      <w:szCs w:val="20"/>
    </w:rPr>
  </w:style>
  <w:style w:type="character" w:customStyle="1" w:styleId="WW8Num4z0">
    <w:name w:val="WW8Num4z0"/>
    <w:uiPriority w:val="99"/>
    <w:rsid w:val="000F13FA"/>
    <w:rPr>
      <w:rFonts w:ascii="Times New Roman" w:eastAsia="Times New Roman" w:cs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0F13FA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rsid w:val="000F13FA"/>
    <w:pPr>
      <w:jc w:val="center"/>
    </w:pPr>
    <w:rPr>
      <w:b/>
      <w:bCs/>
      <w:sz w:val="26"/>
      <w:szCs w:val="26"/>
      <w:lang w:bidi="ar-SA"/>
    </w:rPr>
  </w:style>
  <w:style w:type="paragraph" w:customStyle="1" w:styleId="3f3f3f3f3f3f">
    <w:name w:val="С3fп3fи3fс3fо3fк3f"/>
    <w:basedOn w:val="3f3f3f3f3f3f3f3f3f3f3f3f3f"/>
    <w:uiPriority w:val="99"/>
    <w:rsid w:val="000F13FA"/>
  </w:style>
  <w:style w:type="paragraph" w:customStyle="1" w:styleId="3f3f3f3f3f3f3f3f">
    <w:name w:val="Н3fа3fз3fв3fа3fн3fи3fе3f"/>
    <w:basedOn w:val="a"/>
    <w:uiPriority w:val="99"/>
    <w:rsid w:val="000F13FA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sid w:val="000F13FA"/>
    <w:rPr>
      <w:lang w:bidi="ar-SA"/>
    </w:rPr>
  </w:style>
  <w:style w:type="paragraph" w:customStyle="1" w:styleId="DocumentMap">
    <w:name w:val="DocumentMap"/>
    <w:uiPriority w:val="99"/>
    <w:rsid w:val="000F13F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bidi="hi-IN"/>
    </w:rPr>
  </w:style>
  <w:style w:type="paragraph" w:styleId="a5">
    <w:name w:val="envelope address"/>
    <w:basedOn w:val="a"/>
    <w:uiPriority w:val="99"/>
    <w:rsid w:val="000F13FA"/>
    <w:pPr>
      <w:ind w:left="2880"/>
    </w:pPr>
    <w:rPr>
      <w:rFonts w:ascii="Arial" w:cs="Arial"/>
      <w:b/>
      <w:bCs/>
      <w:sz w:val="36"/>
      <w:szCs w:val="36"/>
      <w:lang w:bidi="ar-SA"/>
    </w:rPr>
  </w:style>
  <w:style w:type="paragraph" w:customStyle="1" w:styleId="3f3f3f3f3f3f3f3f3f3f1">
    <w:name w:val="О3fг3fл3fа3fв3fл3fе3fн3fи3fе3f 1"/>
    <w:basedOn w:val="a"/>
    <w:autoRedefine/>
    <w:uiPriority w:val="99"/>
    <w:rsid w:val="000F13FA"/>
    <w:pPr>
      <w:keepNext/>
      <w:jc w:val="right"/>
    </w:pPr>
    <w:rPr>
      <w:lang w:bidi="ar-SA"/>
    </w:rPr>
  </w:style>
  <w:style w:type="paragraph" w:styleId="a6">
    <w:name w:val="caption"/>
    <w:basedOn w:val="a"/>
    <w:uiPriority w:val="99"/>
    <w:qFormat/>
    <w:rsid w:val="000F13FA"/>
    <w:rPr>
      <w:b/>
      <w:bCs/>
      <w:lang w:bidi="ar-SA"/>
    </w:rPr>
  </w:style>
  <w:style w:type="table" w:styleId="a7">
    <w:name w:val="Table Grid"/>
    <w:basedOn w:val="a1"/>
    <w:uiPriority w:val="59"/>
    <w:rsid w:val="000F1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0F13FA"/>
    <w:rPr>
      <w:rFonts w:ascii="Tahoma" w:cs="Tahoma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0F13FA"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customStyle="1" w:styleId="3f3f3f3f3f3f3f3f3f3f3f3f3f3f3f3f3f0">
    <w:name w:val="В3fе3fр3fх3fн3fи3fй3f к3fо3fл3fо3fн3fт3fи3fт3fу3fл3f"/>
    <w:basedOn w:val="a"/>
    <w:uiPriority w:val="99"/>
    <w:rsid w:val="000F13FA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0">
    <w:name w:val="Н3fи3fж3fн3fи3fй3f к3fо3fл3fо3fн3fт3fи3fт3fу3fл3f"/>
    <w:basedOn w:val="a"/>
    <w:uiPriority w:val="99"/>
    <w:rsid w:val="000F13FA"/>
    <w:pPr>
      <w:tabs>
        <w:tab w:val="center" w:pos="4677"/>
        <w:tab w:val="right" w:pos="9355"/>
      </w:tabs>
    </w:pPr>
    <w:rPr>
      <w:lang w:bidi="ar-SA"/>
    </w:rPr>
  </w:style>
  <w:style w:type="paragraph" w:styleId="2">
    <w:name w:val="Body Text Indent 2"/>
    <w:basedOn w:val="a"/>
    <w:link w:val="20"/>
    <w:uiPriority w:val="99"/>
    <w:rsid w:val="000F13FA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3FA"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aa">
    <w:name w:val="Normal (Web)"/>
    <w:basedOn w:val="a"/>
    <w:uiPriority w:val="99"/>
    <w:rsid w:val="000F13FA"/>
    <w:pPr>
      <w:spacing w:beforeAutospacing="1" w:afterAutospacing="1"/>
    </w:pPr>
    <w:rPr>
      <w:lang w:bidi="ar-SA"/>
    </w:rPr>
  </w:style>
  <w:style w:type="paragraph" w:styleId="ab">
    <w:name w:val="List Paragraph"/>
    <w:basedOn w:val="a"/>
    <w:uiPriority w:val="99"/>
    <w:qFormat/>
    <w:rsid w:val="000F13FA"/>
    <w:pPr>
      <w:spacing w:line="276" w:lineRule="auto"/>
      <w:ind w:left="720"/>
      <w:jc w:val="both"/>
    </w:pPr>
    <w:rPr>
      <w:rFonts w:ascii="Calibri" w:cs="Calibri"/>
      <w:sz w:val="22"/>
      <w:szCs w:val="22"/>
      <w:lang w:bidi="ar-SA"/>
    </w:rPr>
  </w:style>
  <w:style w:type="paragraph" w:customStyle="1" w:styleId="3f3f3f3f3f3f3f3f5">
    <w:name w:val="З3fн3fа3fк3f З3fн3fа3fк3f5"/>
    <w:basedOn w:val="a"/>
    <w:uiPriority w:val="99"/>
    <w:rsid w:val="000F13FA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3f3f">
    <w:name w:val="с3fп3f"/>
    <w:basedOn w:val="a"/>
    <w:uiPriority w:val="99"/>
    <w:rsid w:val="000F13FA"/>
    <w:pPr>
      <w:widowControl w:val="0"/>
      <w:tabs>
        <w:tab w:val="left" w:pos="2775"/>
      </w:tabs>
      <w:spacing w:before="60" w:after="60" w:line="300" w:lineRule="exact"/>
      <w:ind w:left="924" w:hanging="357"/>
      <w:jc w:val="both"/>
    </w:pPr>
    <w:rPr>
      <w:sz w:val="22"/>
      <w:szCs w:val="22"/>
      <w:lang w:bidi="ar-SA"/>
    </w:rPr>
  </w:style>
  <w:style w:type="paragraph" w:customStyle="1" w:styleId="3f3f3f3f3f3f3f3f23f3f3f3f3f3f3f3f">
    <w:name w:val="З3fн3fа3fк3f З3fн3fа3fк3f2 З3fн3fа3fк3f З3fн3fа3fк3f"/>
    <w:basedOn w:val="a"/>
    <w:uiPriority w:val="99"/>
    <w:rsid w:val="000F13FA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p8">
    <w:name w:val="p8"/>
    <w:basedOn w:val="a"/>
    <w:uiPriority w:val="99"/>
    <w:rsid w:val="000F13FA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 w:bidi="ar-SA"/>
    </w:rPr>
  </w:style>
  <w:style w:type="paragraph" w:customStyle="1" w:styleId="3f3f3f3f3f">
    <w:name w:val="С3fт3fи3fл3fь3f"/>
    <w:basedOn w:val="a"/>
    <w:uiPriority w:val="99"/>
    <w:rsid w:val="000F13FA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3f3f3f3f3f3f3f3f0">
    <w:name w:val="З3fа3fг3fл3fа3fв3fи3fе3f"/>
    <w:basedOn w:val="a"/>
    <w:uiPriority w:val="99"/>
    <w:rsid w:val="000F13FA"/>
    <w:pPr>
      <w:spacing w:before="480" w:after="360"/>
      <w:jc w:val="center"/>
    </w:pPr>
    <w:rPr>
      <w:b/>
      <w:bCs/>
      <w:sz w:val="28"/>
      <w:szCs w:val="28"/>
      <w:lang w:bidi="ar-SA"/>
    </w:rPr>
  </w:style>
  <w:style w:type="paragraph" w:customStyle="1" w:styleId="3f3f3f3f3f3f3f3f3f3f3f3f3f3f3f3f1">
    <w:name w:val="С3fо3fд3fе3fр3fж3fи3fм3fо3fе3f в3fр3fе3fз3fк3fи3f"/>
    <w:basedOn w:val="a"/>
    <w:uiPriority w:val="99"/>
    <w:rsid w:val="000F13FA"/>
    <w:rPr>
      <w:lang w:bidi="ar-SA"/>
    </w:rPr>
  </w:style>
  <w:style w:type="paragraph" w:customStyle="1" w:styleId="3f3f3f3f3f3f0">
    <w:name w:val="Р3fА3fЗ3fД3fЕ3fЛ3f"/>
    <w:basedOn w:val="a"/>
    <w:uiPriority w:val="99"/>
    <w:rsid w:val="000F13FA"/>
    <w:pPr>
      <w:spacing w:before="120" w:after="60"/>
      <w:ind w:firstLine="284"/>
      <w:jc w:val="both"/>
    </w:pPr>
    <w:rPr>
      <w:rFonts w:asci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MSU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Rectorat</dc:creator>
  <cp:lastModifiedBy>Юрасова Арина Дмитриевна</cp:lastModifiedBy>
  <cp:revision>6</cp:revision>
  <cp:lastPrinted>2019-02-18T10:59:00Z</cp:lastPrinted>
  <dcterms:created xsi:type="dcterms:W3CDTF">2019-11-06T09:26:00Z</dcterms:created>
  <dcterms:modified xsi:type="dcterms:W3CDTF">2023-12-17T10:17:00Z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Павел</vt:lpwstr>
  </property>
</Properties>
</file>